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587D" w:rsidRDefault="0018587D">
      <w:pPr>
        <w:pStyle w:val="BodyText"/>
        <w:numPr>
          <w:ilvl w:val="0"/>
          <w:numId w:val="5"/>
        </w:numPr>
        <w:tabs>
          <w:tab w:val="left" w:pos="468"/>
        </w:tabs>
        <w:kinsoku w:val="0"/>
        <w:overflowPunct w:val="0"/>
        <w:spacing w:before="69"/>
        <w:rPr>
          <w:spacing w:val="-1"/>
        </w:rPr>
      </w:pPr>
      <w:r>
        <w:t>Name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t xml:space="preserve"> Listed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Entity:</w:t>
      </w:r>
      <w:r w:rsidR="00B95126">
        <w:rPr>
          <w:spacing w:val="-1"/>
        </w:rPr>
        <w:t>United</w:t>
      </w:r>
      <w:proofErr w:type="spellEnd"/>
      <w:r w:rsidR="00B95126">
        <w:rPr>
          <w:spacing w:val="-1"/>
        </w:rPr>
        <w:t xml:space="preserve"> </w:t>
      </w:r>
      <w:proofErr w:type="spellStart"/>
      <w:r w:rsidR="00B95126">
        <w:rPr>
          <w:spacing w:val="-1"/>
        </w:rPr>
        <w:t>Polyfab</w:t>
      </w:r>
      <w:proofErr w:type="spellEnd"/>
      <w:r w:rsidR="00B95126">
        <w:rPr>
          <w:spacing w:val="-1"/>
        </w:rPr>
        <w:t xml:space="preserve"> Gujarat Limited</w:t>
      </w:r>
    </w:p>
    <w:p w:rsidR="0018587D" w:rsidRDefault="0018587D">
      <w:pPr>
        <w:pStyle w:val="BodyText"/>
        <w:numPr>
          <w:ilvl w:val="0"/>
          <w:numId w:val="5"/>
        </w:numPr>
        <w:tabs>
          <w:tab w:val="left" w:pos="468"/>
        </w:tabs>
        <w:kinsoku w:val="0"/>
        <w:overflowPunct w:val="0"/>
        <w:rPr>
          <w:spacing w:val="-1"/>
        </w:rPr>
      </w:pPr>
      <w:r>
        <w:rPr>
          <w:spacing w:val="-1"/>
        </w:rPr>
        <w:t>Scrip</w:t>
      </w:r>
      <w:r>
        <w:t xml:space="preserve"> </w:t>
      </w:r>
      <w:r>
        <w:rPr>
          <w:spacing w:val="-1"/>
        </w:rPr>
        <w:t>Code/Name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Scrip/Class</w:t>
      </w:r>
      <w:r>
        <w:t xml:space="preserve"> </w:t>
      </w:r>
      <w:r>
        <w:rPr>
          <w:spacing w:val="-1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Security</w:t>
      </w:r>
      <w:r w:rsidR="00B95126">
        <w:rPr>
          <w:spacing w:val="-1"/>
        </w:rPr>
        <w:t>:  UNITEDPOLY</w:t>
      </w:r>
    </w:p>
    <w:p w:rsidR="001D168F" w:rsidRDefault="0018587D" w:rsidP="001D168F">
      <w:pPr>
        <w:pStyle w:val="BodyText"/>
        <w:numPr>
          <w:ilvl w:val="0"/>
          <w:numId w:val="5"/>
        </w:numPr>
        <w:tabs>
          <w:tab w:val="left" w:pos="468"/>
        </w:tabs>
        <w:kinsoku w:val="0"/>
        <w:overflowPunct w:val="0"/>
        <w:rPr>
          <w:spacing w:val="-1"/>
        </w:rPr>
      </w:pPr>
      <w:r>
        <w:t xml:space="preserve">Share </w:t>
      </w:r>
      <w:r>
        <w:rPr>
          <w:spacing w:val="-1"/>
        </w:rPr>
        <w:t>Holding</w:t>
      </w:r>
      <w:r>
        <w:rPr>
          <w:spacing w:val="-2"/>
        </w:rPr>
        <w:t xml:space="preserve"> </w:t>
      </w:r>
      <w:r>
        <w:rPr>
          <w:spacing w:val="-1"/>
        </w:rPr>
        <w:t>Pattern</w:t>
      </w:r>
      <w:r>
        <w:rPr>
          <w:spacing w:val="-2"/>
        </w:rPr>
        <w:t xml:space="preserve"> </w:t>
      </w:r>
      <w:r>
        <w:rPr>
          <w:spacing w:val="-1"/>
        </w:rPr>
        <w:t>Filed</w:t>
      </w:r>
      <w:r>
        <w:rPr>
          <w:spacing w:val="1"/>
        </w:rPr>
        <w:t xml:space="preserve"> </w:t>
      </w:r>
      <w:r>
        <w:rPr>
          <w:spacing w:val="-1"/>
        </w:rPr>
        <w:t>under:</w:t>
      </w:r>
      <w:r>
        <w:t xml:space="preserve"> </w:t>
      </w:r>
      <w:r w:rsidR="00DF6FC4">
        <w:rPr>
          <w:spacing w:val="-1"/>
        </w:rPr>
        <w:t>31b</w:t>
      </w:r>
    </w:p>
    <w:p w:rsidR="001D168F" w:rsidRPr="001D168F" w:rsidRDefault="001D168F" w:rsidP="001D168F">
      <w:pPr>
        <w:pStyle w:val="BodyText"/>
        <w:numPr>
          <w:ilvl w:val="0"/>
          <w:numId w:val="5"/>
        </w:numPr>
        <w:tabs>
          <w:tab w:val="left" w:pos="468"/>
        </w:tabs>
        <w:kinsoku w:val="0"/>
        <w:overflowPunct w:val="0"/>
        <w:rPr>
          <w:spacing w:val="-1"/>
        </w:rPr>
      </w:pPr>
      <w:r>
        <w:rPr>
          <w:spacing w:val="-1"/>
        </w:rPr>
        <w:t>Share Holding Pattern as on :</w:t>
      </w:r>
      <w:r w:rsidR="00B95126">
        <w:rPr>
          <w:spacing w:val="-1"/>
        </w:rPr>
        <w:t xml:space="preserve"> 30-Sep-2020</w:t>
      </w:r>
      <w:r>
        <w:rPr>
          <w:spacing w:val="-1"/>
        </w:rPr>
        <w:t xml:space="preserve"> </w:t>
      </w:r>
    </w:p>
    <w:p w:rsidR="0018587D" w:rsidRDefault="0018587D">
      <w:pPr>
        <w:pStyle w:val="BodyText"/>
        <w:numPr>
          <w:ilvl w:val="0"/>
          <w:numId w:val="5"/>
        </w:numPr>
        <w:tabs>
          <w:tab w:val="left" w:pos="468"/>
        </w:tabs>
        <w:kinsoku w:val="0"/>
        <w:overflowPunct w:val="0"/>
      </w:pPr>
      <w:r>
        <w:rPr>
          <w:b/>
          <w:bCs/>
          <w:spacing w:val="-1"/>
        </w:rPr>
        <w:t>Declaration</w:t>
      </w:r>
      <w:r>
        <w:rPr>
          <w:spacing w:val="-1"/>
        </w:rPr>
        <w:t>: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Listed</w:t>
      </w:r>
      <w:r>
        <w:t xml:space="preserve"> </w:t>
      </w:r>
      <w:r>
        <w:rPr>
          <w:spacing w:val="-1"/>
        </w:rPr>
        <w:t>entity</w:t>
      </w:r>
      <w:r>
        <w:rPr>
          <w:spacing w:val="-2"/>
        </w:rPr>
        <w:t xml:space="preserve"> </w:t>
      </w:r>
      <w:r>
        <w:t xml:space="preserve">is </w:t>
      </w:r>
      <w:r>
        <w:rPr>
          <w:spacing w:val="-1"/>
        </w:rPr>
        <w:t>required</w:t>
      </w:r>
      <w:r>
        <w:t xml:space="preserve"> to </w:t>
      </w:r>
      <w:r>
        <w:rPr>
          <w:spacing w:val="-1"/>
        </w:rPr>
        <w:t>submit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following</w:t>
      </w:r>
      <w:r>
        <w:rPr>
          <w:spacing w:val="4"/>
        </w:rPr>
        <w:t xml:space="preserve"> </w:t>
      </w:r>
      <w:r>
        <w:rPr>
          <w:spacing w:val="-1"/>
        </w:rPr>
        <w:t>declaration</w:t>
      </w:r>
      <w: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extent</w:t>
      </w:r>
      <w: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rPr>
          <w:spacing w:val="-1"/>
        </w:rPr>
        <w:t>submission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2"/>
        </w:rPr>
        <w:t xml:space="preserve"> </w:t>
      </w:r>
      <w:r>
        <w:t>information:-</w:t>
      </w:r>
    </w:p>
    <w:p w:rsidR="0018587D" w:rsidRDefault="0018587D">
      <w:pPr>
        <w:pStyle w:val="BodyText"/>
        <w:kinsoku w:val="0"/>
        <w:overflowPunct w:val="0"/>
        <w:spacing w:before="3"/>
        <w:ind w:left="0" w:firstLine="0"/>
      </w:pPr>
    </w:p>
    <w:tbl>
      <w:tblPr>
        <w:tblW w:w="3748" w:type="pct"/>
        <w:tblInd w:w="7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2"/>
        <w:gridCol w:w="4775"/>
        <w:gridCol w:w="1494"/>
        <w:gridCol w:w="4330"/>
      </w:tblGrid>
      <w:tr w:rsidR="001D168F" w:rsidTr="009175FF">
        <w:tc>
          <w:tcPr>
            <w:tcW w:w="49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68F" w:rsidRPr="001D168F" w:rsidRDefault="001D168F">
            <w:pPr>
              <w:pStyle w:val="ListParagraph"/>
              <w:rPr>
                <w:rFonts w:ascii="Arial" w:hAnsi="Arial" w:cs="Arial"/>
                <w:b/>
                <w:bCs/>
              </w:rPr>
            </w:pPr>
            <w:r w:rsidRPr="001D168F">
              <w:rPr>
                <w:rFonts w:ascii="Arial" w:hAnsi="Arial" w:cs="Arial"/>
                <w:b/>
                <w:bCs/>
              </w:rPr>
              <w:t xml:space="preserve">S. No. </w:t>
            </w:r>
          </w:p>
        </w:tc>
        <w:tc>
          <w:tcPr>
            <w:tcW w:w="203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68F" w:rsidRPr="001D168F" w:rsidRDefault="001D168F">
            <w:pPr>
              <w:pStyle w:val="ListParagraph"/>
              <w:rPr>
                <w:rFonts w:ascii="Arial" w:hAnsi="Arial" w:cs="Arial"/>
                <w:b/>
                <w:bCs/>
              </w:rPr>
            </w:pPr>
            <w:r w:rsidRPr="001D168F">
              <w:rPr>
                <w:rFonts w:ascii="Arial" w:hAnsi="Arial" w:cs="Arial"/>
                <w:b/>
                <w:bCs/>
              </w:rPr>
              <w:t>Particulars</w:t>
            </w:r>
          </w:p>
        </w:tc>
        <w:tc>
          <w:tcPr>
            <w:tcW w:w="63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68F" w:rsidRPr="001D168F" w:rsidRDefault="001D168F">
            <w:pPr>
              <w:pStyle w:val="ListParagraph"/>
              <w:rPr>
                <w:rFonts w:ascii="Arial" w:hAnsi="Arial" w:cs="Arial"/>
                <w:b/>
                <w:bCs/>
              </w:rPr>
            </w:pPr>
            <w:r w:rsidRPr="001D168F">
              <w:rPr>
                <w:rFonts w:ascii="Arial" w:hAnsi="Arial" w:cs="Arial"/>
                <w:b/>
                <w:bCs/>
              </w:rPr>
              <w:t>Yes/No</w:t>
            </w:r>
          </w:p>
        </w:tc>
        <w:tc>
          <w:tcPr>
            <w:tcW w:w="184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68F" w:rsidRPr="001D168F" w:rsidRDefault="001D168F">
            <w:pPr>
              <w:pStyle w:val="ListParagraph"/>
              <w:rPr>
                <w:rFonts w:ascii="Arial" w:hAnsi="Arial" w:cs="Arial"/>
                <w:b/>
                <w:bCs/>
              </w:rPr>
            </w:pPr>
          </w:p>
        </w:tc>
      </w:tr>
      <w:tr w:rsidR="00386F91">
        <w:tc>
          <w:tcPr>
            <w:tcW w:w="0" w:type="auto"/>
          </w:tcPr>
          <w:p w:rsidR="00386F91" w:rsidRDefault="00DD4572">
            <w:r>
              <w:rPr>
                <w:rFonts w:ascii="Time New Roman"/>
                <w:sz w:val="22"/>
              </w:rPr>
              <w:t>1</w:t>
            </w:r>
          </w:p>
        </w:tc>
        <w:tc>
          <w:tcPr>
            <w:tcW w:w="0" w:type="auto"/>
          </w:tcPr>
          <w:p w:rsidR="00386F91" w:rsidRDefault="00DD4572">
            <w:r>
              <w:rPr>
                <w:rFonts w:ascii="Time New Roman"/>
                <w:sz w:val="22"/>
              </w:rPr>
              <w:t>Whether the Listed Entity has issued any partly paid up shares?</w:t>
            </w:r>
          </w:p>
        </w:tc>
        <w:tc>
          <w:tcPr>
            <w:tcW w:w="0" w:type="auto"/>
          </w:tcPr>
          <w:p w:rsidR="00386F91" w:rsidRDefault="00DD4572">
            <w:r>
              <w:rPr>
                <w:rFonts w:ascii="Time New Roman"/>
                <w:sz w:val="22"/>
              </w:rPr>
              <w:t>No</w:t>
            </w:r>
          </w:p>
        </w:tc>
        <w:tc>
          <w:tcPr>
            <w:tcW w:w="0" w:type="auto"/>
          </w:tcPr>
          <w:p w:rsidR="00386F91" w:rsidRDefault="00386F91"/>
        </w:tc>
      </w:tr>
      <w:tr w:rsidR="00386F91">
        <w:tc>
          <w:tcPr>
            <w:tcW w:w="0" w:type="auto"/>
          </w:tcPr>
          <w:p w:rsidR="00386F91" w:rsidRDefault="00DD4572">
            <w:r>
              <w:rPr>
                <w:rFonts w:ascii="Time New Roman"/>
                <w:sz w:val="22"/>
              </w:rPr>
              <w:t>2</w:t>
            </w:r>
          </w:p>
        </w:tc>
        <w:tc>
          <w:tcPr>
            <w:tcW w:w="0" w:type="auto"/>
          </w:tcPr>
          <w:p w:rsidR="00386F91" w:rsidRDefault="00DD4572">
            <w:r>
              <w:rPr>
                <w:rFonts w:ascii="Time New Roman"/>
                <w:sz w:val="22"/>
              </w:rPr>
              <w:t xml:space="preserve">Whether the </w:t>
            </w:r>
            <w:r>
              <w:rPr>
                <w:rFonts w:ascii="Time New Roman"/>
                <w:sz w:val="22"/>
              </w:rPr>
              <w:t>Listed Entity has issued any Convertible Securities?</w:t>
            </w:r>
          </w:p>
        </w:tc>
        <w:tc>
          <w:tcPr>
            <w:tcW w:w="0" w:type="auto"/>
          </w:tcPr>
          <w:p w:rsidR="00386F91" w:rsidRDefault="00DD4572">
            <w:r>
              <w:rPr>
                <w:rFonts w:ascii="Time New Roman"/>
                <w:sz w:val="22"/>
              </w:rPr>
              <w:t>No</w:t>
            </w:r>
          </w:p>
        </w:tc>
        <w:tc>
          <w:tcPr>
            <w:tcW w:w="0" w:type="auto"/>
          </w:tcPr>
          <w:p w:rsidR="00386F91" w:rsidRDefault="00386F91"/>
        </w:tc>
      </w:tr>
      <w:tr w:rsidR="00386F91">
        <w:tc>
          <w:tcPr>
            <w:tcW w:w="0" w:type="auto"/>
          </w:tcPr>
          <w:p w:rsidR="00386F91" w:rsidRDefault="00DD4572">
            <w:r>
              <w:rPr>
                <w:rFonts w:ascii="Time New Roman"/>
                <w:sz w:val="22"/>
              </w:rPr>
              <w:t>3</w:t>
            </w:r>
          </w:p>
        </w:tc>
        <w:tc>
          <w:tcPr>
            <w:tcW w:w="0" w:type="auto"/>
          </w:tcPr>
          <w:p w:rsidR="00386F91" w:rsidRDefault="00DD4572">
            <w:r>
              <w:rPr>
                <w:rFonts w:ascii="Time New Roman"/>
                <w:sz w:val="22"/>
              </w:rPr>
              <w:t>Whether the Listed Entity has any shares against which depository receipts are issued?</w:t>
            </w:r>
          </w:p>
        </w:tc>
        <w:tc>
          <w:tcPr>
            <w:tcW w:w="0" w:type="auto"/>
          </w:tcPr>
          <w:p w:rsidR="00386F91" w:rsidRDefault="00DD4572">
            <w:r>
              <w:rPr>
                <w:rFonts w:ascii="Time New Roman"/>
                <w:sz w:val="22"/>
              </w:rPr>
              <w:t>No</w:t>
            </w:r>
          </w:p>
        </w:tc>
        <w:tc>
          <w:tcPr>
            <w:tcW w:w="0" w:type="auto"/>
          </w:tcPr>
          <w:p w:rsidR="00386F91" w:rsidRDefault="00386F91"/>
        </w:tc>
      </w:tr>
      <w:tr w:rsidR="00386F91">
        <w:tc>
          <w:tcPr>
            <w:tcW w:w="0" w:type="auto"/>
          </w:tcPr>
          <w:p w:rsidR="00386F91" w:rsidRDefault="00DD4572">
            <w:r>
              <w:rPr>
                <w:rFonts w:ascii="Time New Roman"/>
                <w:sz w:val="22"/>
              </w:rPr>
              <w:t>4</w:t>
            </w:r>
          </w:p>
        </w:tc>
        <w:tc>
          <w:tcPr>
            <w:tcW w:w="0" w:type="auto"/>
          </w:tcPr>
          <w:p w:rsidR="00386F91" w:rsidRDefault="00DD4572">
            <w:r>
              <w:rPr>
                <w:rFonts w:ascii="Time New Roman"/>
                <w:sz w:val="22"/>
              </w:rPr>
              <w:t>Whether the Listed Entity has any shares in locked-in?</w:t>
            </w:r>
          </w:p>
        </w:tc>
        <w:tc>
          <w:tcPr>
            <w:tcW w:w="0" w:type="auto"/>
          </w:tcPr>
          <w:p w:rsidR="00386F91" w:rsidRDefault="00DD4572">
            <w:r>
              <w:rPr>
                <w:rFonts w:ascii="Time New Roman"/>
                <w:sz w:val="22"/>
              </w:rPr>
              <w:t>No</w:t>
            </w:r>
          </w:p>
        </w:tc>
        <w:tc>
          <w:tcPr>
            <w:tcW w:w="0" w:type="auto"/>
          </w:tcPr>
          <w:p w:rsidR="00386F91" w:rsidRDefault="00386F91"/>
        </w:tc>
      </w:tr>
      <w:tr w:rsidR="00386F91">
        <w:tc>
          <w:tcPr>
            <w:tcW w:w="0" w:type="auto"/>
          </w:tcPr>
          <w:p w:rsidR="00386F91" w:rsidRDefault="00DD4572">
            <w:r>
              <w:rPr>
                <w:rFonts w:ascii="Time New Roman"/>
                <w:sz w:val="22"/>
              </w:rPr>
              <w:t>5</w:t>
            </w:r>
          </w:p>
        </w:tc>
        <w:tc>
          <w:tcPr>
            <w:tcW w:w="0" w:type="auto"/>
          </w:tcPr>
          <w:p w:rsidR="00386F91" w:rsidRDefault="00DD4572">
            <w:r>
              <w:rPr>
                <w:rFonts w:ascii="Time New Roman"/>
                <w:sz w:val="22"/>
              </w:rPr>
              <w:t>Whether any shares held by promoters are</w:t>
            </w:r>
            <w:r>
              <w:rPr>
                <w:rFonts w:ascii="Time New Roman"/>
                <w:sz w:val="22"/>
              </w:rPr>
              <w:t xml:space="preserve"> pledge or otherwise encumbered?</w:t>
            </w:r>
          </w:p>
        </w:tc>
        <w:tc>
          <w:tcPr>
            <w:tcW w:w="0" w:type="auto"/>
          </w:tcPr>
          <w:p w:rsidR="00386F91" w:rsidRDefault="00DD4572">
            <w:r>
              <w:rPr>
                <w:rFonts w:ascii="Time New Roman"/>
                <w:sz w:val="22"/>
              </w:rPr>
              <w:t>No</w:t>
            </w:r>
          </w:p>
        </w:tc>
        <w:tc>
          <w:tcPr>
            <w:tcW w:w="0" w:type="auto"/>
          </w:tcPr>
          <w:p w:rsidR="00386F91" w:rsidRDefault="00386F91"/>
        </w:tc>
      </w:tr>
      <w:tr w:rsidR="00386F91">
        <w:tc>
          <w:tcPr>
            <w:tcW w:w="0" w:type="auto"/>
          </w:tcPr>
          <w:p w:rsidR="00386F91" w:rsidRDefault="00DD4572">
            <w:r>
              <w:rPr>
                <w:rFonts w:ascii="Time New Roman"/>
                <w:sz w:val="22"/>
              </w:rPr>
              <w:t>6</w:t>
            </w:r>
          </w:p>
        </w:tc>
        <w:tc>
          <w:tcPr>
            <w:tcW w:w="0" w:type="auto"/>
          </w:tcPr>
          <w:p w:rsidR="00386F91" w:rsidRDefault="00DD4572">
            <w:r>
              <w:rPr>
                <w:rFonts w:ascii="Time New Roman"/>
                <w:sz w:val="22"/>
              </w:rPr>
              <w:t>Whether the Listed Entity has issued any differential Voting Rights?</w:t>
            </w:r>
          </w:p>
        </w:tc>
        <w:tc>
          <w:tcPr>
            <w:tcW w:w="0" w:type="auto"/>
          </w:tcPr>
          <w:p w:rsidR="00386F91" w:rsidRDefault="00DD4572">
            <w:r>
              <w:rPr>
                <w:rFonts w:ascii="Time New Roman"/>
                <w:sz w:val="22"/>
              </w:rPr>
              <w:t>No</w:t>
            </w:r>
          </w:p>
        </w:tc>
        <w:tc>
          <w:tcPr>
            <w:tcW w:w="0" w:type="auto"/>
          </w:tcPr>
          <w:p w:rsidR="00386F91" w:rsidRDefault="00386F91"/>
        </w:tc>
      </w:tr>
      <w:tr w:rsidR="00386F91">
        <w:tc>
          <w:tcPr>
            <w:tcW w:w="0" w:type="auto"/>
          </w:tcPr>
          <w:p w:rsidR="00386F91" w:rsidRDefault="00DD4572">
            <w:r>
              <w:rPr>
                <w:rFonts w:ascii="Time New Roman"/>
                <w:sz w:val="22"/>
              </w:rPr>
              <w:t>7</w:t>
            </w:r>
          </w:p>
        </w:tc>
        <w:tc>
          <w:tcPr>
            <w:tcW w:w="0" w:type="auto"/>
          </w:tcPr>
          <w:p w:rsidR="00386F91" w:rsidRDefault="00DD4572">
            <w:r>
              <w:rPr>
                <w:rFonts w:ascii="Time New Roman"/>
                <w:sz w:val="22"/>
              </w:rPr>
              <w:t>Whether the Listed Entity has issued any Warrants ?</w:t>
            </w:r>
          </w:p>
        </w:tc>
        <w:tc>
          <w:tcPr>
            <w:tcW w:w="0" w:type="auto"/>
          </w:tcPr>
          <w:p w:rsidR="00386F91" w:rsidRDefault="00DD4572">
            <w:r>
              <w:rPr>
                <w:rFonts w:ascii="Time New Roman"/>
                <w:sz w:val="22"/>
              </w:rPr>
              <w:t>No</w:t>
            </w:r>
          </w:p>
        </w:tc>
        <w:tc>
          <w:tcPr>
            <w:tcW w:w="0" w:type="auto"/>
          </w:tcPr>
          <w:p w:rsidR="00386F91" w:rsidRDefault="00386F91"/>
        </w:tc>
      </w:tr>
      <w:tr w:rsidR="00386F91">
        <w:tc>
          <w:tcPr>
            <w:tcW w:w="0" w:type="auto"/>
          </w:tcPr>
          <w:p w:rsidR="00386F91" w:rsidRDefault="00DD4572">
            <w:r>
              <w:rPr>
                <w:rFonts w:ascii="Time New Roman"/>
                <w:sz w:val="22"/>
              </w:rPr>
              <w:t>8</w:t>
            </w:r>
          </w:p>
        </w:tc>
        <w:tc>
          <w:tcPr>
            <w:tcW w:w="0" w:type="auto"/>
          </w:tcPr>
          <w:p w:rsidR="00386F91" w:rsidRDefault="00DD4572">
            <w:r>
              <w:rPr>
                <w:rFonts w:ascii="Time New Roman"/>
                <w:sz w:val="22"/>
              </w:rPr>
              <w:t>Whether the listed entity has any significant beneficial owner?</w:t>
            </w:r>
          </w:p>
        </w:tc>
        <w:tc>
          <w:tcPr>
            <w:tcW w:w="0" w:type="auto"/>
          </w:tcPr>
          <w:p w:rsidR="00386F91" w:rsidRDefault="00DD4572">
            <w:r>
              <w:rPr>
                <w:rFonts w:ascii="Time New Roman"/>
                <w:sz w:val="22"/>
              </w:rPr>
              <w:t>No</w:t>
            </w:r>
          </w:p>
        </w:tc>
        <w:tc>
          <w:tcPr>
            <w:tcW w:w="0" w:type="auto"/>
          </w:tcPr>
          <w:p w:rsidR="00386F91" w:rsidRDefault="00386F91"/>
        </w:tc>
      </w:tr>
    </w:tbl>
    <w:p w:rsidR="0018587D" w:rsidRDefault="0018587D">
      <w:pPr>
        <w:pStyle w:val="BodyText"/>
        <w:kinsoku w:val="0"/>
        <w:overflowPunct w:val="0"/>
        <w:spacing w:before="10"/>
        <w:ind w:left="0" w:firstLine="0"/>
        <w:rPr>
          <w:sz w:val="16"/>
          <w:szCs w:val="16"/>
        </w:rPr>
      </w:pPr>
    </w:p>
    <w:p w:rsidR="0018587D" w:rsidRDefault="0018587D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18587D" w:rsidRDefault="0018587D">
      <w:pPr>
        <w:pStyle w:val="BodyText"/>
        <w:kinsoku w:val="0"/>
        <w:overflowPunct w:val="0"/>
        <w:ind w:left="0" w:firstLine="0"/>
        <w:rPr>
          <w:sz w:val="19"/>
          <w:szCs w:val="19"/>
        </w:rPr>
      </w:pPr>
    </w:p>
    <w:p w:rsidR="00A06137" w:rsidRDefault="00A06137">
      <w:pPr>
        <w:widowControl/>
        <w:autoSpaceDE/>
        <w:autoSpaceDN/>
        <w:adjustRightInd/>
        <w:spacing w:after="160" w:line="259" w:lineRule="auto"/>
        <w:rPr>
          <w:rFonts w:ascii="Arial" w:hAnsi="Arial" w:cs="Arial"/>
          <w:spacing w:val="-1"/>
        </w:rPr>
      </w:pPr>
      <w:r>
        <w:rPr>
          <w:spacing w:val="-1"/>
        </w:rPr>
        <w:br w:type="page"/>
      </w:r>
    </w:p>
    <w:p w:rsidR="0018587D" w:rsidRDefault="00FB6CA5" w:rsidP="000D37B6">
      <w:pPr>
        <w:pStyle w:val="BodyText"/>
        <w:kinsoku w:val="0"/>
        <w:overflowPunct w:val="0"/>
        <w:ind w:left="447" w:firstLine="0"/>
        <w:jc w:val="center"/>
        <w:rPr>
          <w:spacing w:val="-1"/>
        </w:rPr>
      </w:pPr>
      <w:r>
        <w:rPr>
          <w:noProof/>
          <w:lang w:val="en-IN" w:eastAsia="en-IN"/>
        </w:rPr>
        <w:lastRenderedPageBreak/>
        <mc:AlternateContent>
          <mc:Choice Requires="wps">
            <w:drawing>
              <wp:anchor distT="0" distB="0" distL="114300" distR="114300" simplePos="0" relativeHeight="251658240" behindDoc="1" locked="0" layoutInCell="0" allowOverlap="1" wp14:anchorId="059C4FA1" wp14:editId="58A7762E">
                <wp:simplePos x="0" y="0"/>
                <wp:positionH relativeFrom="page">
                  <wp:posOffset>3738880</wp:posOffset>
                </wp:positionH>
                <wp:positionV relativeFrom="paragraph">
                  <wp:posOffset>857250</wp:posOffset>
                </wp:positionV>
                <wp:extent cx="29210" cy="12700"/>
                <wp:effectExtent l="0" t="0" r="0" b="0"/>
                <wp:wrapNone/>
                <wp:docPr id="3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210" cy="12700"/>
                        </a:xfrm>
                        <a:custGeom>
                          <a:avLst/>
                          <a:gdLst>
                            <a:gd name="T0" fmla="*/ 0 w 46"/>
                            <a:gd name="T1" fmla="*/ 7 h 20"/>
                            <a:gd name="T2" fmla="*/ 45 w 46"/>
                            <a:gd name="T3" fmla="*/ 7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46" h="20">
                              <a:moveTo>
                                <a:pt x="0" y="7"/>
                              </a:moveTo>
                              <a:lnTo>
                                <a:pt x="45" y="7"/>
                              </a:lnTo>
                            </a:path>
                          </a:pathLst>
                        </a:custGeom>
                        <a:noFill/>
                        <a:ln w="1041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2900228" id="Freeform 10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94.4pt,67.85pt,296.65pt,67.85pt" coordsize="4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" o:allowincell="f" filled="f" strokeweight=".82pt">
                <v:path arrowok="t" o:connecttype="custom" o:connectlocs="0,4445;28575,4445" o:connectangles="0,0"/>
                <w10:wrap anchorx="page"/>
              </v:polyline>
            </w:pict>
          </mc:Fallback>
        </mc:AlternateContent>
      </w:r>
      <w:r w:rsidR="0018587D">
        <w:rPr>
          <w:spacing w:val="-1"/>
        </w:rPr>
        <w:t>Table</w:t>
      </w:r>
      <w:r w:rsidR="0018587D">
        <w:t xml:space="preserve"> I</w:t>
      </w:r>
      <w:r w:rsidR="0018587D">
        <w:rPr>
          <w:spacing w:val="1"/>
        </w:rPr>
        <w:t xml:space="preserve"> </w:t>
      </w:r>
      <w:r w:rsidR="0018587D">
        <w:t>-</w:t>
      </w:r>
      <w:r w:rsidR="0018587D">
        <w:rPr>
          <w:spacing w:val="-3"/>
        </w:rPr>
        <w:t xml:space="preserve"> </w:t>
      </w:r>
      <w:r w:rsidR="0018587D">
        <w:rPr>
          <w:spacing w:val="-1"/>
        </w:rPr>
        <w:t>Summary</w:t>
      </w:r>
      <w:r w:rsidR="0018587D">
        <w:rPr>
          <w:spacing w:val="-4"/>
        </w:rPr>
        <w:t xml:space="preserve"> </w:t>
      </w:r>
      <w:r w:rsidR="0018587D">
        <w:rPr>
          <w:spacing w:val="-1"/>
        </w:rPr>
        <w:t>Statement</w:t>
      </w:r>
      <w:r w:rsidR="0018587D">
        <w:rPr>
          <w:spacing w:val="-2"/>
        </w:rPr>
        <w:t xml:space="preserve"> </w:t>
      </w:r>
      <w:r w:rsidR="0018587D">
        <w:rPr>
          <w:spacing w:val="-1"/>
        </w:rPr>
        <w:t>holding</w:t>
      </w:r>
      <w:r w:rsidR="0018587D">
        <w:rPr>
          <w:spacing w:val="-2"/>
        </w:rPr>
        <w:t xml:space="preserve"> </w:t>
      </w:r>
      <w:r w:rsidR="0018587D">
        <w:rPr>
          <w:spacing w:val="-1"/>
        </w:rPr>
        <w:t>of</w:t>
      </w:r>
      <w:r w:rsidR="0018587D">
        <w:rPr>
          <w:spacing w:val="6"/>
        </w:rPr>
        <w:t xml:space="preserve"> </w:t>
      </w:r>
      <w:r w:rsidR="0018587D">
        <w:rPr>
          <w:spacing w:val="-1"/>
        </w:rPr>
        <w:t>specified</w:t>
      </w:r>
      <w:r w:rsidR="0018587D">
        <w:t xml:space="preserve"> </w:t>
      </w:r>
      <w:r w:rsidR="0018587D">
        <w:rPr>
          <w:spacing w:val="-1"/>
        </w:rPr>
        <w:t>securities</w:t>
      </w:r>
    </w:p>
    <w:p w:rsidR="0018587D" w:rsidRDefault="0018587D">
      <w:pPr>
        <w:pStyle w:val="BodyText"/>
        <w:kinsoku w:val="0"/>
        <w:overflowPunct w:val="0"/>
        <w:spacing w:before="3"/>
        <w:ind w:left="0" w:firstLine="0"/>
      </w:pPr>
    </w:p>
    <w:tbl>
      <w:tblPr>
        <w:tblW w:w="0" w:type="auto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0"/>
        <w:gridCol w:w="1261"/>
        <w:gridCol w:w="720"/>
        <w:gridCol w:w="967"/>
        <w:gridCol w:w="833"/>
        <w:gridCol w:w="968"/>
        <w:gridCol w:w="808"/>
        <w:gridCol w:w="1172"/>
        <w:gridCol w:w="540"/>
        <w:gridCol w:w="540"/>
        <w:gridCol w:w="449"/>
        <w:gridCol w:w="631"/>
        <w:gridCol w:w="1080"/>
        <w:gridCol w:w="1349"/>
        <w:gridCol w:w="675"/>
        <w:gridCol w:w="585"/>
        <w:gridCol w:w="452"/>
        <w:gridCol w:w="629"/>
        <w:gridCol w:w="1080"/>
      </w:tblGrid>
      <w:tr w:rsidR="0018587D" w:rsidTr="009175FF">
        <w:trPr>
          <w:trHeight w:hRule="exact" w:val="493"/>
        </w:trPr>
        <w:tc>
          <w:tcPr>
            <w:tcW w:w="72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284" w:right="118" w:hanging="171"/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w w:val="95"/>
                <w:sz w:val="14"/>
                <w:szCs w:val="14"/>
              </w:rPr>
              <w:t>Catego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1"/>
                <w:sz w:val="14"/>
                <w:szCs w:val="14"/>
              </w:rPr>
              <w:t>ry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1"/>
                <w:w w:val="99"/>
                <w:sz w:val="14"/>
                <w:szCs w:val="14"/>
              </w:rPr>
              <w:t xml:space="preserve"> 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(I)</w:t>
            </w:r>
          </w:p>
        </w:tc>
        <w:tc>
          <w:tcPr>
            <w:tcW w:w="1261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219" w:right="229" w:firstLine="6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Category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6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shareholder</w:t>
            </w:r>
          </w:p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right="100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(II)</w:t>
            </w:r>
          </w:p>
        </w:tc>
        <w:tc>
          <w:tcPr>
            <w:tcW w:w="72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21" w:right="118" w:hanging="8"/>
              <w:jc w:val="both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Nos.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shareh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olders</w:t>
            </w:r>
            <w:proofErr w:type="spellEnd"/>
          </w:p>
        </w:tc>
        <w:tc>
          <w:tcPr>
            <w:tcW w:w="967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14" w:right="119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fully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paid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up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equity</w:t>
            </w:r>
          </w:p>
        </w:tc>
        <w:tc>
          <w:tcPr>
            <w:tcW w:w="833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4" w:right="159" w:firstLine="55"/>
              <w:jc w:val="both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 of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Partly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paid-up</w:t>
            </w:r>
          </w:p>
        </w:tc>
        <w:tc>
          <w:tcPr>
            <w:tcW w:w="968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16" w:right="124" w:firstLine="3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underlying</w:t>
            </w:r>
          </w:p>
        </w:tc>
        <w:tc>
          <w:tcPr>
            <w:tcW w:w="808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71" w:right="174" w:hanging="3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nos.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shares</w:t>
            </w:r>
          </w:p>
        </w:tc>
        <w:tc>
          <w:tcPr>
            <w:tcW w:w="1172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09" w:right="109" w:firstLine="21"/>
              <w:jc w:val="both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Shareholding</w:t>
            </w:r>
            <w:r>
              <w:rPr>
                <w:rFonts w:ascii="Arial" w:hAnsi="Arial" w:cs="Arial"/>
                <w:b/>
                <w:bCs/>
                <w:i/>
                <w:iCs/>
                <w:spacing w:val="29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 xml:space="preserve">as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i/>
                <w:iCs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 xml:space="preserve"> total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2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shares</w:t>
            </w:r>
          </w:p>
        </w:tc>
        <w:tc>
          <w:tcPr>
            <w:tcW w:w="2160" w:type="dxa"/>
            <w:gridSpan w:val="4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248" w:right="25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Voting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Rights</w:t>
            </w:r>
            <w:r>
              <w:rPr>
                <w:rFonts w:ascii="Arial" w:hAnsi="Arial" w:cs="Arial"/>
                <w:b/>
                <w:bCs/>
                <w:i/>
                <w:iCs/>
                <w:spacing w:val="3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in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each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class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securities</w:t>
            </w: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64" w:right="171" w:firstLine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w w:val="95"/>
                <w:sz w:val="14"/>
                <w:szCs w:val="14"/>
              </w:rPr>
              <w:t>Underlying</w:t>
            </w:r>
          </w:p>
        </w:tc>
        <w:tc>
          <w:tcPr>
            <w:tcW w:w="1349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02" w:right="106" w:firstLine="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Shareholding</w:t>
            </w:r>
            <w:r>
              <w:rPr>
                <w:rFonts w:ascii="Arial" w:hAnsi="Arial" w:cs="Arial"/>
                <w:b/>
                <w:bCs/>
                <w:i/>
                <w:iCs/>
                <w:spacing w:val="-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,</w:t>
            </w:r>
            <w:r>
              <w:rPr>
                <w:rFonts w:ascii="Arial" w:hAnsi="Arial" w:cs="Arial"/>
                <w:b/>
                <w:bCs/>
                <w:i/>
                <w:iCs/>
                <w:spacing w:val="20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assuming</w:t>
            </w:r>
            <w:r>
              <w:rPr>
                <w:rFonts w:ascii="Arial" w:hAnsi="Arial" w:cs="Arial"/>
                <w:b/>
                <w:bCs/>
                <w:i/>
                <w:iCs/>
                <w:spacing w:val="2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full</w:t>
            </w:r>
            <w:r>
              <w:rPr>
                <w:rFonts w:ascii="Arial" w:hAnsi="Arial" w:cs="Arial"/>
                <w:b/>
                <w:bCs/>
                <w:i/>
                <w:iCs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conversion</w:t>
            </w:r>
          </w:p>
        </w:tc>
        <w:tc>
          <w:tcPr>
            <w:tcW w:w="1260" w:type="dxa"/>
            <w:gridSpan w:val="2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275" w:right="27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Locked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in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1081" w:type="dxa"/>
            <w:gridSpan w:val="2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76" w:right="179" w:firstLine="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pledged</w:t>
            </w:r>
            <w:r>
              <w:rPr>
                <w:rFonts w:ascii="Arial" w:hAnsi="Arial" w:cs="Arial"/>
                <w:b/>
                <w:bCs/>
                <w:i/>
                <w:iCs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or</w:t>
            </w: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45" w:right="144" w:hanging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equity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</w:p>
        </w:tc>
      </w:tr>
      <w:tr w:rsidR="0018587D" w:rsidTr="009175FF">
        <w:trPr>
          <w:trHeight w:hRule="exact" w:val="160"/>
        </w:trPr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45" w:right="144" w:hanging="1"/>
              <w:jc w:val="center"/>
            </w:pPr>
          </w:p>
        </w:tc>
        <w:tc>
          <w:tcPr>
            <w:tcW w:w="126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45" w:right="144" w:hanging="1"/>
              <w:jc w:val="center"/>
            </w:pPr>
          </w:p>
        </w:tc>
        <w:tc>
          <w:tcPr>
            <w:tcW w:w="72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6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(III)</w:t>
            </w:r>
          </w:p>
        </w:tc>
        <w:tc>
          <w:tcPr>
            <w:tcW w:w="967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5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833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2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equity</w:t>
            </w:r>
          </w:p>
        </w:tc>
        <w:tc>
          <w:tcPr>
            <w:tcW w:w="968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0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Depository</w:t>
            </w:r>
          </w:p>
        </w:tc>
        <w:tc>
          <w:tcPr>
            <w:tcW w:w="808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5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</w:p>
        </w:tc>
        <w:tc>
          <w:tcPr>
            <w:tcW w:w="1172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(calculated</w:t>
            </w:r>
            <w:r>
              <w:rPr>
                <w:rFonts w:ascii="Arial" w:hAnsi="Arial" w:cs="Arial"/>
                <w:b/>
                <w:bCs/>
                <w:i/>
                <w:iCs/>
                <w:spacing w:val="-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</w:p>
        </w:tc>
        <w:tc>
          <w:tcPr>
            <w:tcW w:w="2160" w:type="dxa"/>
            <w:gridSpan w:val="4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(IX)</w:t>
            </w: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Outstanding</w:t>
            </w:r>
          </w:p>
        </w:tc>
        <w:tc>
          <w:tcPr>
            <w:tcW w:w="1349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7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convertible</w:t>
            </w:r>
          </w:p>
        </w:tc>
        <w:tc>
          <w:tcPr>
            <w:tcW w:w="1260" w:type="dxa"/>
            <w:gridSpan w:val="2"/>
          </w:tcPr>
          <w:p w:rsidR="0018587D" w:rsidRDefault="0018587D"/>
        </w:tc>
        <w:tc>
          <w:tcPr>
            <w:tcW w:w="1081" w:type="dxa"/>
            <w:gridSpan w:val="2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7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otherwise</w:t>
            </w: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in</w:t>
            </w:r>
          </w:p>
        </w:tc>
      </w:tr>
      <w:tr w:rsidR="0018587D" w:rsidTr="009175FF">
        <w:trPr>
          <w:trHeight w:hRule="exact" w:val="163"/>
        </w:trPr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126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967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</w:p>
        </w:tc>
        <w:tc>
          <w:tcPr>
            <w:tcW w:w="833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83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968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8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Receipts</w:t>
            </w:r>
          </w:p>
        </w:tc>
        <w:tc>
          <w:tcPr>
            <w:tcW w:w="808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2" w:lineRule="exact"/>
              <w:ind w:left="202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(VII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)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=</w:t>
            </w:r>
          </w:p>
        </w:tc>
        <w:tc>
          <w:tcPr>
            <w:tcW w:w="1172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3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per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SCRR,</w:t>
            </w:r>
          </w:p>
        </w:tc>
        <w:tc>
          <w:tcPr>
            <w:tcW w:w="2160" w:type="dxa"/>
            <w:gridSpan w:val="4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31"/>
            </w:pP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5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convertible</w:t>
            </w:r>
          </w:p>
        </w:tc>
        <w:tc>
          <w:tcPr>
            <w:tcW w:w="1349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4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securities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(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</w:p>
        </w:tc>
        <w:tc>
          <w:tcPr>
            <w:tcW w:w="1260" w:type="dxa"/>
            <w:gridSpan w:val="2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2" w:lineRule="exact"/>
              <w:ind w:right="2"/>
              <w:jc w:val="center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  <w:u w:val="single"/>
              </w:rPr>
              <w:t>(XII)</w:t>
            </w:r>
          </w:p>
        </w:tc>
        <w:tc>
          <w:tcPr>
            <w:tcW w:w="1081" w:type="dxa"/>
            <w:gridSpan w:val="2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1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encumbered</w:t>
            </w: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28"/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dematerializ</w:t>
            </w:r>
            <w:proofErr w:type="spellEnd"/>
          </w:p>
        </w:tc>
      </w:tr>
      <w:tr w:rsidR="0018587D" w:rsidTr="009175FF">
        <w:trPr>
          <w:trHeight w:hRule="exact" w:val="162"/>
        </w:trPr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28"/>
            </w:pPr>
          </w:p>
        </w:tc>
        <w:tc>
          <w:tcPr>
            <w:tcW w:w="126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28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28"/>
            </w:pPr>
          </w:p>
        </w:tc>
        <w:tc>
          <w:tcPr>
            <w:tcW w:w="967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(IV)</w:t>
            </w:r>
          </w:p>
        </w:tc>
        <w:tc>
          <w:tcPr>
            <w:tcW w:w="833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62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</w:p>
        </w:tc>
        <w:tc>
          <w:tcPr>
            <w:tcW w:w="968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(VI)</w:t>
            </w:r>
          </w:p>
        </w:tc>
        <w:tc>
          <w:tcPr>
            <w:tcW w:w="808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06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(IV)+(V)+</w:t>
            </w:r>
          </w:p>
        </w:tc>
        <w:tc>
          <w:tcPr>
            <w:tcW w:w="1172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1957)</w:t>
            </w:r>
          </w:p>
        </w:tc>
        <w:tc>
          <w:tcPr>
            <w:tcW w:w="2160" w:type="dxa"/>
            <w:gridSpan w:val="4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2"/>
              <w:jc w:val="center"/>
            </w:pP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0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securities</w:t>
            </w:r>
          </w:p>
        </w:tc>
        <w:tc>
          <w:tcPr>
            <w:tcW w:w="1349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07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percentage</w:t>
            </w:r>
            <w:r>
              <w:rPr>
                <w:rFonts w:ascii="Arial" w:hAnsi="Arial" w:cs="Arial"/>
                <w:b/>
                <w:bCs/>
                <w:i/>
                <w:iCs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</w:p>
        </w:tc>
        <w:tc>
          <w:tcPr>
            <w:tcW w:w="1260" w:type="dxa"/>
            <w:gridSpan w:val="2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07"/>
            </w:pPr>
          </w:p>
        </w:tc>
        <w:tc>
          <w:tcPr>
            <w:tcW w:w="1081" w:type="dxa"/>
            <w:gridSpan w:val="2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(XIII)</w:t>
            </w: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77"/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ed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form</w:t>
            </w:r>
          </w:p>
        </w:tc>
      </w:tr>
      <w:tr w:rsidR="0018587D" w:rsidTr="009175FF">
        <w:trPr>
          <w:trHeight w:val="154"/>
        </w:trPr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77"/>
            </w:pPr>
          </w:p>
        </w:tc>
        <w:tc>
          <w:tcPr>
            <w:tcW w:w="126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77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77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77"/>
            </w:pPr>
          </w:p>
        </w:tc>
        <w:tc>
          <w:tcPr>
            <w:tcW w:w="833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8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(V)</w:t>
            </w:r>
          </w:p>
        </w:tc>
        <w:tc>
          <w:tcPr>
            <w:tcW w:w="9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8"/>
              <w:jc w:val="center"/>
            </w:pPr>
          </w:p>
        </w:tc>
        <w:tc>
          <w:tcPr>
            <w:tcW w:w="808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6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(VI)</w:t>
            </w:r>
          </w:p>
        </w:tc>
        <w:tc>
          <w:tcPr>
            <w:tcW w:w="1172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(VIII)</w:t>
            </w:r>
          </w:p>
        </w:tc>
        <w:tc>
          <w:tcPr>
            <w:tcW w:w="2160" w:type="dxa"/>
            <w:gridSpan w:val="4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2"/>
              <w:jc w:val="center"/>
            </w:pPr>
          </w:p>
        </w:tc>
        <w:tc>
          <w:tcPr>
            <w:tcW w:w="108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98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(including</w:t>
            </w:r>
          </w:p>
        </w:tc>
        <w:tc>
          <w:tcPr>
            <w:tcW w:w="1349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3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diluted</w:t>
            </w:r>
            <w:r>
              <w:rPr>
                <w:rFonts w:ascii="Arial" w:hAnsi="Arial" w:cs="Arial"/>
                <w:b/>
                <w:bCs/>
                <w:i/>
                <w:iCs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</w:t>
            </w:r>
          </w:p>
        </w:tc>
        <w:tc>
          <w:tcPr>
            <w:tcW w:w="1260" w:type="dxa"/>
            <w:gridSpan w:val="2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31"/>
            </w:pPr>
          </w:p>
        </w:tc>
        <w:tc>
          <w:tcPr>
            <w:tcW w:w="1081" w:type="dxa"/>
            <w:gridSpan w:val="2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31"/>
            </w:pPr>
          </w:p>
        </w:tc>
        <w:tc>
          <w:tcPr>
            <w:tcW w:w="108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before="2"/>
              <w:rPr>
                <w:rFonts w:ascii="Arial" w:hAnsi="Arial" w:cs="Arial"/>
                <w:sz w:val="13"/>
                <w:szCs w:val="13"/>
              </w:rPr>
            </w:pPr>
          </w:p>
          <w:p w:rsidR="0018587D" w:rsidRDefault="0018587D">
            <w:pPr>
              <w:pStyle w:val="TableParagraph"/>
              <w:kinsoku w:val="0"/>
              <w:overflowPunct w:val="0"/>
              <w:ind w:right="2"/>
              <w:jc w:val="center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  <w:u w:val="single"/>
              </w:rPr>
              <w:t>(XIV)</w:t>
            </w:r>
          </w:p>
        </w:tc>
      </w:tr>
      <w:tr w:rsidR="0018587D" w:rsidTr="009175FF">
        <w:trPr>
          <w:trHeight w:hRule="exact" w:val="59"/>
        </w:trPr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ind w:right="2"/>
              <w:jc w:val="center"/>
            </w:pPr>
          </w:p>
        </w:tc>
        <w:tc>
          <w:tcPr>
            <w:tcW w:w="126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ind w:right="2"/>
              <w:jc w:val="center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ind w:right="2"/>
              <w:jc w:val="center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ind w:right="2"/>
              <w:jc w:val="center"/>
            </w:pPr>
          </w:p>
        </w:tc>
        <w:tc>
          <w:tcPr>
            <w:tcW w:w="833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ind w:right="2"/>
              <w:jc w:val="center"/>
            </w:pPr>
          </w:p>
        </w:tc>
        <w:tc>
          <w:tcPr>
            <w:tcW w:w="9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ind w:right="2"/>
              <w:jc w:val="center"/>
            </w:pPr>
          </w:p>
        </w:tc>
        <w:tc>
          <w:tcPr>
            <w:tcW w:w="80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ind w:right="2"/>
              <w:jc w:val="center"/>
            </w:pPr>
          </w:p>
        </w:tc>
        <w:tc>
          <w:tcPr>
            <w:tcW w:w="117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ind w:right="2"/>
              <w:jc w:val="center"/>
            </w:pPr>
          </w:p>
        </w:tc>
        <w:tc>
          <w:tcPr>
            <w:tcW w:w="1529" w:type="dxa"/>
            <w:gridSpan w:val="3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before="1" w:line="160" w:lineRule="exact"/>
              <w:ind w:left="539" w:right="325" w:hanging="219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No</w:t>
            </w:r>
            <w:r>
              <w:rPr>
                <w:rFonts w:ascii="Arial" w:hAnsi="Arial" w:cs="Arial"/>
                <w:b/>
                <w:bCs/>
                <w:i/>
                <w:iCs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3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Voting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Rights</w:t>
            </w:r>
          </w:p>
        </w:tc>
        <w:tc>
          <w:tcPr>
            <w:tcW w:w="631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before="1" w:line="160" w:lineRule="exact"/>
              <w:ind w:left="140" w:right="145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</w:p>
          <w:p w:rsidR="0018587D" w:rsidRDefault="0018587D">
            <w:pPr>
              <w:pStyle w:val="TableParagraph"/>
              <w:kinsoku w:val="0"/>
              <w:overflowPunct w:val="0"/>
              <w:spacing w:before="1" w:line="160" w:lineRule="exact"/>
              <w:ind w:left="102" w:right="105" w:firstLine="3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(A+B+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C)</w:t>
            </w: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before="1" w:line="160" w:lineRule="exact"/>
              <w:ind w:left="102" w:right="105" w:firstLine="3"/>
              <w:jc w:val="center"/>
            </w:pPr>
          </w:p>
        </w:tc>
        <w:tc>
          <w:tcPr>
            <w:tcW w:w="134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before="1" w:line="160" w:lineRule="exact"/>
              <w:ind w:left="102" w:right="105" w:firstLine="3"/>
              <w:jc w:val="center"/>
            </w:pPr>
          </w:p>
        </w:tc>
        <w:tc>
          <w:tcPr>
            <w:tcW w:w="675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before="1" w:line="160" w:lineRule="exact"/>
              <w:ind w:left="217" w:right="219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(a)</w:t>
            </w:r>
          </w:p>
        </w:tc>
        <w:tc>
          <w:tcPr>
            <w:tcW w:w="585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9" w:lineRule="exact"/>
              <w:ind w:left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</w:p>
          <w:p w:rsidR="0018587D" w:rsidRDefault="0018587D">
            <w:pPr>
              <w:pStyle w:val="TableParagraph"/>
              <w:kinsoku w:val="0"/>
              <w:overflowPunct w:val="0"/>
              <w:ind w:left="131" w:right="132" w:firstLine="9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es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19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(b)</w:t>
            </w:r>
          </w:p>
        </w:tc>
        <w:tc>
          <w:tcPr>
            <w:tcW w:w="452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before="1" w:line="160" w:lineRule="exact"/>
              <w:ind w:left="133" w:right="109" w:hanging="2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(a)</w:t>
            </w:r>
          </w:p>
        </w:tc>
        <w:tc>
          <w:tcPr>
            <w:tcW w:w="629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9" w:lineRule="exact"/>
              <w:ind w:right="2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</w:p>
          <w:p w:rsidR="0018587D" w:rsidRDefault="0018587D">
            <w:pPr>
              <w:pStyle w:val="TableParagraph"/>
              <w:kinsoku w:val="0"/>
              <w:overflowPunct w:val="0"/>
              <w:ind w:left="104" w:right="106" w:hanging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(b)</w:t>
            </w: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ind w:left="104" w:right="106" w:hanging="1"/>
              <w:jc w:val="center"/>
            </w:pPr>
          </w:p>
        </w:tc>
      </w:tr>
      <w:tr w:rsidR="0018587D" w:rsidTr="009175FF">
        <w:trPr>
          <w:trHeight w:hRule="exact" w:val="161"/>
        </w:trPr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ind w:left="104" w:right="106" w:hanging="1"/>
              <w:jc w:val="center"/>
            </w:pPr>
          </w:p>
        </w:tc>
        <w:tc>
          <w:tcPr>
            <w:tcW w:w="126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ind w:left="104" w:right="106" w:hanging="1"/>
              <w:jc w:val="center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ind w:left="104" w:right="106" w:hanging="1"/>
              <w:jc w:val="center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ind w:left="104" w:right="106" w:hanging="1"/>
              <w:jc w:val="center"/>
            </w:pPr>
          </w:p>
        </w:tc>
        <w:tc>
          <w:tcPr>
            <w:tcW w:w="833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ind w:left="104" w:right="106" w:hanging="1"/>
              <w:jc w:val="center"/>
            </w:pPr>
          </w:p>
        </w:tc>
        <w:tc>
          <w:tcPr>
            <w:tcW w:w="9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ind w:left="104" w:right="106" w:hanging="1"/>
              <w:jc w:val="center"/>
            </w:pPr>
          </w:p>
        </w:tc>
        <w:tc>
          <w:tcPr>
            <w:tcW w:w="80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ind w:left="104" w:right="106" w:hanging="1"/>
              <w:jc w:val="center"/>
            </w:pPr>
          </w:p>
        </w:tc>
        <w:tc>
          <w:tcPr>
            <w:tcW w:w="1172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62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i/>
                <w:iCs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</w:p>
        </w:tc>
        <w:tc>
          <w:tcPr>
            <w:tcW w:w="1529" w:type="dxa"/>
            <w:gridSpan w:val="3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62"/>
            </w:pPr>
          </w:p>
        </w:tc>
        <w:tc>
          <w:tcPr>
            <w:tcW w:w="63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62"/>
            </w:pP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0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Warrants)</w:t>
            </w:r>
          </w:p>
        </w:tc>
        <w:tc>
          <w:tcPr>
            <w:tcW w:w="1349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422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capital)</w:t>
            </w:r>
          </w:p>
        </w:tc>
        <w:tc>
          <w:tcPr>
            <w:tcW w:w="675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422"/>
            </w:pPr>
          </w:p>
        </w:tc>
        <w:tc>
          <w:tcPr>
            <w:tcW w:w="585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422"/>
            </w:pPr>
          </w:p>
        </w:tc>
        <w:tc>
          <w:tcPr>
            <w:tcW w:w="45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422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422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422"/>
            </w:pPr>
          </w:p>
        </w:tc>
      </w:tr>
      <w:tr w:rsidR="0018587D" w:rsidTr="009175FF">
        <w:trPr>
          <w:trHeight w:hRule="exact" w:val="112"/>
        </w:trPr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422"/>
            </w:pPr>
          </w:p>
        </w:tc>
        <w:tc>
          <w:tcPr>
            <w:tcW w:w="126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422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422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422"/>
            </w:pPr>
          </w:p>
        </w:tc>
        <w:tc>
          <w:tcPr>
            <w:tcW w:w="833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422"/>
            </w:pPr>
          </w:p>
        </w:tc>
        <w:tc>
          <w:tcPr>
            <w:tcW w:w="9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422"/>
            </w:pPr>
          </w:p>
        </w:tc>
        <w:tc>
          <w:tcPr>
            <w:tcW w:w="80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422"/>
            </w:pPr>
          </w:p>
        </w:tc>
        <w:tc>
          <w:tcPr>
            <w:tcW w:w="1172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58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(A+B+C2)</w:t>
            </w:r>
          </w:p>
        </w:tc>
        <w:tc>
          <w:tcPr>
            <w:tcW w:w="1529" w:type="dxa"/>
            <w:gridSpan w:val="3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58"/>
            </w:pPr>
          </w:p>
        </w:tc>
        <w:tc>
          <w:tcPr>
            <w:tcW w:w="63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58"/>
            </w:pPr>
          </w:p>
        </w:tc>
        <w:tc>
          <w:tcPr>
            <w:tcW w:w="108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(X)</w:t>
            </w:r>
          </w:p>
        </w:tc>
        <w:tc>
          <w:tcPr>
            <w:tcW w:w="1349" w:type="dxa"/>
          </w:tcPr>
          <w:p w:rsidR="0018587D" w:rsidRDefault="0018587D"/>
        </w:tc>
        <w:tc>
          <w:tcPr>
            <w:tcW w:w="675" w:type="dxa"/>
            <w:vMerge/>
          </w:tcPr>
          <w:p w:rsidR="0018587D" w:rsidRDefault="0018587D"/>
        </w:tc>
        <w:tc>
          <w:tcPr>
            <w:tcW w:w="585" w:type="dxa"/>
            <w:vMerge/>
          </w:tcPr>
          <w:p w:rsidR="0018587D" w:rsidRDefault="0018587D"/>
        </w:tc>
        <w:tc>
          <w:tcPr>
            <w:tcW w:w="452" w:type="dxa"/>
            <w:vMerge/>
          </w:tcPr>
          <w:p w:rsidR="0018587D" w:rsidRDefault="0018587D"/>
        </w:tc>
        <w:tc>
          <w:tcPr>
            <w:tcW w:w="629" w:type="dxa"/>
            <w:vMerge/>
          </w:tcPr>
          <w:p w:rsidR="0018587D" w:rsidRDefault="0018587D"/>
        </w:tc>
        <w:tc>
          <w:tcPr>
            <w:tcW w:w="1080" w:type="dxa"/>
            <w:vMerge/>
          </w:tcPr>
          <w:p w:rsidR="0018587D" w:rsidRDefault="0018587D"/>
        </w:tc>
      </w:tr>
      <w:tr w:rsidR="0018587D" w:rsidTr="009175FF">
        <w:trPr>
          <w:trHeight w:hRule="exact" w:val="49"/>
        </w:trPr>
        <w:tc>
          <w:tcPr>
            <w:tcW w:w="720" w:type="dxa"/>
            <w:vMerge/>
          </w:tcPr>
          <w:p w:rsidR="0018587D" w:rsidRDefault="0018587D"/>
        </w:tc>
        <w:tc>
          <w:tcPr>
            <w:tcW w:w="1261" w:type="dxa"/>
            <w:vMerge/>
          </w:tcPr>
          <w:p w:rsidR="0018587D" w:rsidRDefault="0018587D"/>
        </w:tc>
        <w:tc>
          <w:tcPr>
            <w:tcW w:w="720" w:type="dxa"/>
            <w:vMerge/>
          </w:tcPr>
          <w:p w:rsidR="0018587D" w:rsidRDefault="0018587D"/>
        </w:tc>
        <w:tc>
          <w:tcPr>
            <w:tcW w:w="967" w:type="dxa"/>
            <w:vMerge/>
          </w:tcPr>
          <w:p w:rsidR="0018587D" w:rsidRDefault="0018587D"/>
        </w:tc>
        <w:tc>
          <w:tcPr>
            <w:tcW w:w="833" w:type="dxa"/>
            <w:vMerge/>
          </w:tcPr>
          <w:p w:rsidR="0018587D" w:rsidRDefault="0018587D"/>
        </w:tc>
        <w:tc>
          <w:tcPr>
            <w:tcW w:w="968" w:type="dxa"/>
            <w:vMerge/>
          </w:tcPr>
          <w:p w:rsidR="0018587D" w:rsidRDefault="0018587D"/>
        </w:tc>
        <w:tc>
          <w:tcPr>
            <w:tcW w:w="808" w:type="dxa"/>
            <w:vMerge/>
          </w:tcPr>
          <w:p w:rsidR="0018587D" w:rsidRDefault="0018587D"/>
        </w:tc>
        <w:tc>
          <w:tcPr>
            <w:tcW w:w="1172" w:type="dxa"/>
            <w:vMerge/>
          </w:tcPr>
          <w:p w:rsidR="0018587D" w:rsidRDefault="0018587D"/>
        </w:tc>
        <w:tc>
          <w:tcPr>
            <w:tcW w:w="54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ind w:left="114" w:right="119"/>
              <w:jc w:val="center"/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Clas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23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eg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: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X</w:t>
            </w:r>
          </w:p>
        </w:tc>
        <w:tc>
          <w:tcPr>
            <w:tcW w:w="54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241" w:lineRule="auto"/>
              <w:ind w:left="114" w:right="118"/>
              <w:jc w:val="center"/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Clas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23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eg:y</w:t>
            </w:r>
            <w:proofErr w:type="spellEnd"/>
          </w:p>
        </w:tc>
        <w:tc>
          <w:tcPr>
            <w:tcW w:w="449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243" w:lineRule="auto"/>
              <w:ind w:left="157" w:right="111" w:hanging="5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al</w:t>
            </w:r>
          </w:p>
        </w:tc>
        <w:tc>
          <w:tcPr>
            <w:tcW w:w="63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243" w:lineRule="auto"/>
              <w:ind w:left="157" w:right="111" w:hanging="51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243" w:lineRule="auto"/>
              <w:ind w:left="157" w:right="111" w:hanging="51"/>
            </w:pPr>
          </w:p>
        </w:tc>
        <w:tc>
          <w:tcPr>
            <w:tcW w:w="1349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(XI)=</w:t>
            </w:r>
            <w:r>
              <w:rPr>
                <w:rFonts w:ascii="Arial" w:hAnsi="Arial" w:cs="Arial"/>
                <w:b/>
                <w:bCs/>
                <w:i/>
                <w:iCs/>
                <w:spacing w:val="-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(VII)+(X)</w:t>
            </w:r>
          </w:p>
        </w:tc>
        <w:tc>
          <w:tcPr>
            <w:tcW w:w="675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585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45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</w:tr>
      <w:tr w:rsidR="0018587D" w:rsidTr="009175FF">
        <w:trPr>
          <w:trHeight w:hRule="exact" w:val="161"/>
        </w:trPr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126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833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9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80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117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44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63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134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675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585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45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</w:tr>
      <w:tr w:rsidR="0018587D" w:rsidTr="009175FF">
        <w:trPr>
          <w:trHeight w:hRule="exact" w:val="161"/>
        </w:trPr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126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833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9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80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117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44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63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1349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1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i/>
                <w:iCs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</w:p>
        </w:tc>
        <w:tc>
          <w:tcPr>
            <w:tcW w:w="675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585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45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</w:tr>
      <w:tr w:rsidR="0018587D" w:rsidTr="009175FF">
        <w:trPr>
          <w:trHeight w:hRule="exact" w:val="1609"/>
        </w:trPr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126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833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9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80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117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44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63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1349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7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(A+B+C2)</w:t>
            </w:r>
          </w:p>
        </w:tc>
        <w:tc>
          <w:tcPr>
            <w:tcW w:w="675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7"/>
            </w:pPr>
          </w:p>
        </w:tc>
        <w:tc>
          <w:tcPr>
            <w:tcW w:w="585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7"/>
            </w:pPr>
          </w:p>
        </w:tc>
        <w:tc>
          <w:tcPr>
            <w:tcW w:w="45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7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7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7"/>
            </w:pPr>
          </w:p>
        </w:tc>
      </w:tr>
      <w:tr w:rsidR="00386F91">
        <w:tc>
          <w:tcPr>
            <w:tcW w:w="720" w:type="dxa"/>
          </w:tcPr>
          <w:p w:rsidR="00386F91" w:rsidRDefault="00DD4572">
            <w:r>
              <w:t>A</w:t>
            </w:r>
          </w:p>
        </w:tc>
        <w:tc>
          <w:tcPr>
            <w:tcW w:w="1261" w:type="dxa"/>
          </w:tcPr>
          <w:p w:rsidR="00386F91" w:rsidRDefault="00DD4572">
            <w:r>
              <w:t>Promoter &amp; Promoter Group</w:t>
            </w:r>
          </w:p>
        </w:tc>
        <w:tc>
          <w:tcPr>
            <w:tcW w:w="720" w:type="dxa"/>
          </w:tcPr>
          <w:p w:rsidR="00386F91" w:rsidRDefault="00DD4572">
            <w:r>
              <w:t>8</w:t>
            </w:r>
          </w:p>
        </w:tc>
        <w:tc>
          <w:tcPr>
            <w:tcW w:w="967" w:type="dxa"/>
          </w:tcPr>
          <w:p w:rsidR="00386F91" w:rsidRDefault="00DD4572">
            <w:r>
              <w:t>2450850</w:t>
            </w:r>
          </w:p>
        </w:tc>
        <w:tc>
          <w:tcPr>
            <w:tcW w:w="833" w:type="dxa"/>
          </w:tcPr>
          <w:p w:rsidR="00386F91" w:rsidRDefault="00DD4572">
            <w:r>
              <w:t>0</w:t>
            </w:r>
          </w:p>
        </w:tc>
        <w:tc>
          <w:tcPr>
            <w:tcW w:w="968" w:type="dxa"/>
          </w:tcPr>
          <w:p w:rsidR="00386F91" w:rsidRDefault="00DD4572">
            <w:r>
              <w:t>0</w:t>
            </w:r>
          </w:p>
        </w:tc>
        <w:tc>
          <w:tcPr>
            <w:tcW w:w="808" w:type="dxa"/>
          </w:tcPr>
          <w:p w:rsidR="00386F91" w:rsidRDefault="00DD4572">
            <w:r>
              <w:t>2450850</w:t>
            </w:r>
          </w:p>
        </w:tc>
        <w:tc>
          <w:tcPr>
            <w:tcW w:w="1172" w:type="dxa"/>
          </w:tcPr>
          <w:p w:rsidR="00386F91" w:rsidRDefault="00DD4572">
            <w:r>
              <w:t>35.09</w:t>
            </w:r>
          </w:p>
        </w:tc>
        <w:tc>
          <w:tcPr>
            <w:tcW w:w="540" w:type="dxa"/>
          </w:tcPr>
          <w:p w:rsidR="00386F91" w:rsidRDefault="00DD4572">
            <w:r>
              <w:t>2450850</w:t>
            </w:r>
          </w:p>
        </w:tc>
        <w:tc>
          <w:tcPr>
            <w:tcW w:w="540" w:type="dxa"/>
          </w:tcPr>
          <w:p w:rsidR="00386F91" w:rsidRDefault="00DD4572">
            <w:r>
              <w:t>0</w:t>
            </w:r>
          </w:p>
        </w:tc>
        <w:tc>
          <w:tcPr>
            <w:tcW w:w="449" w:type="dxa"/>
          </w:tcPr>
          <w:p w:rsidR="00386F91" w:rsidRDefault="00DD4572">
            <w:r>
              <w:t>2450850</w:t>
            </w:r>
          </w:p>
        </w:tc>
        <w:tc>
          <w:tcPr>
            <w:tcW w:w="631" w:type="dxa"/>
          </w:tcPr>
          <w:p w:rsidR="00386F91" w:rsidRDefault="00DD4572">
            <w:r>
              <w:t>35.09</w:t>
            </w:r>
          </w:p>
        </w:tc>
        <w:tc>
          <w:tcPr>
            <w:tcW w:w="1080" w:type="dxa"/>
          </w:tcPr>
          <w:p w:rsidR="00386F91" w:rsidRDefault="00DD4572">
            <w:r>
              <w:t>0</w:t>
            </w:r>
          </w:p>
        </w:tc>
        <w:tc>
          <w:tcPr>
            <w:tcW w:w="1349" w:type="dxa"/>
          </w:tcPr>
          <w:p w:rsidR="00386F91" w:rsidRDefault="00DD4572">
            <w:r>
              <w:t>35.09</w:t>
            </w:r>
          </w:p>
        </w:tc>
        <w:tc>
          <w:tcPr>
            <w:tcW w:w="675" w:type="dxa"/>
          </w:tcPr>
          <w:p w:rsidR="00386F91" w:rsidRDefault="00DD4572">
            <w:r>
              <w:t>0</w:t>
            </w:r>
          </w:p>
        </w:tc>
        <w:tc>
          <w:tcPr>
            <w:tcW w:w="585" w:type="dxa"/>
          </w:tcPr>
          <w:p w:rsidR="00386F91" w:rsidRDefault="00DD4572">
            <w:r>
              <w:t>0</w:t>
            </w:r>
          </w:p>
        </w:tc>
        <w:tc>
          <w:tcPr>
            <w:tcW w:w="452" w:type="dxa"/>
          </w:tcPr>
          <w:p w:rsidR="00386F91" w:rsidRDefault="00DD4572">
            <w:r>
              <w:t>0</w:t>
            </w:r>
          </w:p>
        </w:tc>
        <w:tc>
          <w:tcPr>
            <w:tcW w:w="629" w:type="dxa"/>
          </w:tcPr>
          <w:p w:rsidR="00386F91" w:rsidRDefault="00DD4572">
            <w:r>
              <w:t>0</w:t>
            </w:r>
          </w:p>
        </w:tc>
        <w:tc>
          <w:tcPr>
            <w:tcW w:w="1080" w:type="dxa"/>
          </w:tcPr>
          <w:p w:rsidR="00386F91" w:rsidRDefault="00DD4572">
            <w:r>
              <w:t>2450850</w:t>
            </w:r>
          </w:p>
        </w:tc>
      </w:tr>
      <w:tr w:rsidR="00386F91">
        <w:tc>
          <w:tcPr>
            <w:tcW w:w="720" w:type="dxa"/>
          </w:tcPr>
          <w:p w:rsidR="00386F91" w:rsidRDefault="00DD4572">
            <w:r>
              <w:t>B</w:t>
            </w:r>
          </w:p>
        </w:tc>
        <w:tc>
          <w:tcPr>
            <w:tcW w:w="1261" w:type="dxa"/>
          </w:tcPr>
          <w:p w:rsidR="00386F91" w:rsidRDefault="00DD4572">
            <w:r>
              <w:t>Public</w:t>
            </w:r>
          </w:p>
        </w:tc>
        <w:tc>
          <w:tcPr>
            <w:tcW w:w="720" w:type="dxa"/>
          </w:tcPr>
          <w:p w:rsidR="00386F91" w:rsidRDefault="00DD4572">
            <w:r>
              <w:t>61</w:t>
            </w:r>
          </w:p>
        </w:tc>
        <w:tc>
          <w:tcPr>
            <w:tcW w:w="967" w:type="dxa"/>
          </w:tcPr>
          <w:p w:rsidR="00386F91" w:rsidRDefault="00DD4572">
            <w:r>
              <w:t>4533000</w:t>
            </w:r>
          </w:p>
        </w:tc>
        <w:tc>
          <w:tcPr>
            <w:tcW w:w="833" w:type="dxa"/>
          </w:tcPr>
          <w:p w:rsidR="00386F91" w:rsidRDefault="00DD4572">
            <w:r>
              <w:t>0</w:t>
            </w:r>
          </w:p>
        </w:tc>
        <w:tc>
          <w:tcPr>
            <w:tcW w:w="968" w:type="dxa"/>
          </w:tcPr>
          <w:p w:rsidR="00386F91" w:rsidRDefault="00DD4572">
            <w:r>
              <w:t>0</w:t>
            </w:r>
          </w:p>
        </w:tc>
        <w:tc>
          <w:tcPr>
            <w:tcW w:w="808" w:type="dxa"/>
          </w:tcPr>
          <w:p w:rsidR="00386F91" w:rsidRDefault="00DD4572">
            <w:r>
              <w:t>4533000</w:t>
            </w:r>
          </w:p>
        </w:tc>
        <w:tc>
          <w:tcPr>
            <w:tcW w:w="1172" w:type="dxa"/>
          </w:tcPr>
          <w:p w:rsidR="00386F91" w:rsidRDefault="00DD4572">
            <w:r>
              <w:t>64.91</w:t>
            </w:r>
          </w:p>
        </w:tc>
        <w:tc>
          <w:tcPr>
            <w:tcW w:w="540" w:type="dxa"/>
          </w:tcPr>
          <w:p w:rsidR="00386F91" w:rsidRDefault="00DD4572">
            <w:r>
              <w:t>4533000</w:t>
            </w:r>
          </w:p>
        </w:tc>
        <w:tc>
          <w:tcPr>
            <w:tcW w:w="540" w:type="dxa"/>
          </w:tcPr>
          <w:p w:rsidR="00386F91" w:rsidRDefault="00DD4572">
            <w:r>
              <w:t>0</w:t>
            </w:r>
          </w:p>
        </w:tc>
        <w:tc>
          <w:tcPr>
            <w:tcW w:w="449" w:type="dxa"/>
          </w:tcPr>
          <w:p w:rsidR="00386F91" w:rsidRDefault="00DD4572">
            <w:r>
              <w:t>4533000</w:t>
            </w:r>
          </w:p>
        </w:tc>
        <w:tc>
          <w:tcPr>
            <w:tcW w:w="631" w:type="dxa"/>
          </w:tcPr>
          <w:p w:rsidR="00386F91" w:rsidRDefault="00DD4572">
            <w:r>
              <w:t>64.91</w:t>
            </w:r>
          </w:p>
        </w:tc>
        <w:tc>
          <w:tcPr>
            <w:tcW w:w="1080" w:type="dxa"/>
          </w:tcPr>
          <w:p w:rsidR="00386F91" w:rsidRDefault="00DD4572">
            <w:r>
              <w:t>0</w:t>
            </w:r>
          </w:p>
        </w:tc>
        <w:tc>
          <w:tcPr>
            <w:tcW w:w="1349" w:type="dxa"/>
          </w:tcPr>
          <w:p w:rsidR="00386F91" w:rsidRDefault="00DD4572">
            <w:r>
              <w:t>64.91</w:t>
            </w:r>
          </w:p>
        </w:tc>
        <w:tc>
          <w:tcPr>
            <w:tcW w:w="675" w:type="dxa"/>
          </w:tcPr>
          <w:p w:rsidR="00386F91" w:rsidRDefault="00DD4572">
            <w:r>
              <w:t>0</w:t>
            </w:r>
          </w:p>
        </w:tc>
        <w:tc>
          <w:tcPr>
            <w:tcW w:w="585" w:type="dxa"/>
          </w:tcPr>
          <w:p w:rsidR="00386F91" w:rsidRDefault="00DD4572">
            <w:r>
              <w:t>0</w:t>
            </w:r>
          </w:p>
        </w:tc>
        <w:tc>
          <w:tcPr>
            <w:tcW w:w="452" w:type="dxa"/>
          </w:tcPr>
          <w:p w:rsidR="00386F91" w:rsidRDefault="00386F91"/>
        </w:tc>
        <w:tc>
          <w:tcPr>
            <w:tcW w:w="629" w:type="dxa"/>
          </w:tcPr>
          <w:p w:rsidR="00386F91" w:rsidRDefault="00386F91"/>
        </w:tc>
        <w:tc>
          <w:tcPr>
            <w:tcW w:w="1080" w:type="dxa"/>
          </w:tcPr>
          <w:p w:rsidR="00386F91" w:rsidRDefault="00DD4572">
            <w:r>
              <w:t>4533000</w:t>
            </w:r>
          </w:p>
        </w:tc>
      </w:tr>
      <w:tr w:rsidR="00386F91">
        <w:tc>
          <w:tcPr>
            <w:tcW w:w="720" w:type="dxa"/>
          </w:tcPr>
          <w:p w:rsidR="00386F91" w:rsidRDefault="00DD4572">
            <w:r>
              <w:t>C</w:t>
            </w:r>
          </w:p>
        </w:tc>
        <w:tc>
          <w:tcPr>
            <w:tcW w:w="1261" w:type="dxa"/>
          </w:tcPr>
          <w:p w:rsidR="00386F91" w:rsidRDefault="00DD4572">
            <w:r>
              <w:t>Non Promoter- Non Public</w:t>
            </w:r>
          </w:p>
        </w:tc>
        <w:tc>
          <w:tcPr>
            <w:tcW w:w="720" w:type="dxa"/>
          </w:tcPr>
          <w:p w:rsidR="00386F91" w:rsidRDefault="00DD4572">
            <w:r>
              <w:t>0</w:t>
            </w:r>
          </w:p>
        </w:tc>
        <w:tc>
          <w:tcPr>
            <w:tcW w:w="967" w:type="dxa"/>
          </w:tcPr>
          <w:p w:rsidR="00386F91" w:rsidRDefault="00DD4572">
            <w:r>
              <w:t>0</w:t>
            </w:r>
          </w:p>
        </w:tc>
        <w:tc>
          <w:tcPr>
            <w:tcW w:w="833" w:type="dxa"/>
          </w:tcPr>
          <w:p w:rsidR="00386F91" w:rsidRDefault="00DD4572">
            <w:r>
              <w:t>0</w:t>
            </w:r>
          </w:p>
        </w:tc>
        <w:tc>
          <w:tcPr>
            <w:tcW w:w="968" w:type="dxa"/>
          </w:tcPr>
          <w:p w:rsidR="00386F91" w:rsidRDefault="00DD4572">
            <w:r>
              <w:t>0</w:t>
            </w:r>
          </w:p>
        </w:tc>
        <w:tc>
          <w:tcPr>
            <w:tcW w:w="808" w:type="dxa"/>
          </w:tcPr>
          <w:p w:rsidR="00386F91" w:rsidRDefault="00DD4572">
            <w:r>
              <w:t>0</w:t>
            </w:r>
          </w:p>
        </w:tc>
        <w:tc>
          <w:tcPr>
            <w:tcW w:w="1172" w:type="dxa"/>
          </w:tcPr>
          <w:p w:rsidR="00386F91" w:rsidRDefault="00386F91"/>
        </w:tc>
        <w:tc>
          <w:tcPr>
            <w:tcW w:w="540" w:type="dxa"/>
          </w:tcPr>
          <w:p w:rsidR="00386F91" w:rsidRDefault="00DD4572">
            <w:r>
              <w:t>0</w:t>
            </w:r>
          </w:p>
        </w:tc>
        <w:tc>
          <w:tcPr>
            <w:tcW w:w="540" w:type="dxa"/>
          </w:tcPr>
          <w:p w:rsidR="00386F91" w:rsidRDefault="00DD4572">
            <w:r>
              <w:t>0</w:t>
            </w:r>
          </w:p>
        </w:tc>
        <w:tc>
          <w:tcPr>
            <w:tcW w:w="449" w:type="dxa"/>
          </w:tcPr>
          <w:p w:rsidR="00386F91" w:rsidRDefault="00DD4572">
            <w:r>
              <w:t>0</w:t>
            </w:r>
          </w:p>
        </w:tc>
        <w:tc>
          <w:tcPr>
            <w:tcW w:w="631" w:type="dxa"/>
          </w:tcPr>
          <w:p w:rsidR="00386F91" w:rsidRDefault="00DD4572">
            <w:r>
              <w:t>0</w:t>
            </w:r>
          </w:p>
        </w:tc>
        <w:tc>
          <w:tcPr>
            <w:tcW w:w="1080" w:type="dxa"/>
          </w:tcPr>
          <w:p w:rsidR="00386F91" w:rsidRDefault="00DD4572">
            <w:r>
              <w:t>0</w:t>
            </w:r>
          </w:p>
        </w:tc>
        <w:tc>
          <w:tcPr>
            <w:tcW w:w="1349" w:type="dxa"/>
          </w:tcPr>
          <w:p w:rsidR="00386F91" w:rsidRDefault="00386F91"/>
        </w:tc>
        <w:tc>
          <w:tcPr>
            <w:tcW w:w="675" w:type="dxa"/>
          </w:tcPr>
          <w:p w:rsidR="00386F91" w:rsidRDefault="00DD4572">
            <w:r>
              <w:t>0</w:t>
            </w:r>
          </w:p>
        </w:tc>
        <w:tc>
          <w:tcPr>
            <w:tcW w:w="585" w:type="dxa"/>
          </w:tcPr>
          <w:p w:rsidR="00386F91" w:rsidRDefault="00DD4572">
            <w:r>
              <w:t>0</w:t>
            </w:r>
          </w:p>
        </w:tc>
        <w:tc>
          <w:tcPr>
            <w:tcW w:w="452" w:type="dxa"/>
          </w:tcPr>
          <w:p w:rsidR="00386F91" w:rsidRDefault="00386F91"/>
        </w:tc>
        <w:tc>
          <w:tcPr>
            <w:tcW w:w="629" w:type="dxa"/>
          </w:tcPr>
          <w:p w:rsidR="00386F91" w:rsidRDefault="00386F91"/>
        </w:tc>
        <w:tc>
          <w:tcPr>
            <w:tcW w:w="1080" w:type="dxa"/>
          </w:tcPr>
          <w:p w:rsidR="00386F91" w:rsidRDefault="00DD4572">
            <w:r>
              <w:t>0</w:t>
            </w:r>
          </w:p>
        </w:tc>
      </w:tr>
      <w:tr w:rsidR="00386F91">
        <w:tc>
          <w:tcPr>
            <w:tcW w:w="720" w:type="dxa"/>
          </w:tcPr>
          <w:p w:rsidR="00386F91" w:rsidRDefault="00DD4572">
            <w:r>
              <w:t>C1</w:t>
            </w:r>
          </w:p>
        </w:tc>
        <w:tc>
          <w:tcPr>
            <w:tcW w:w="1261" w:type="dxa"/>
          </w:tcPr>
          <w:p w:rsidR="00386F91" w:rsidRDefault="00DD4572">
            <w:r>
              <w:t>Shares underlying DRs</w:t>
            </w:r>
          </w:p>
        </w:tc>
        <w:tc>
          <w:tcPr>
            <w:tcW w:w="720" w:type="dxa"/>
          </w:tcPr>
          <w:p w:rsidR="00386F91" w:rsidRDefault="00DD4572">
            <w:r>
              <w:t>0</w:t>
            </w:r>
          </w:p>
        </w:tc>
        <w:tc>
          <w:tcPr>
            <w:tcW w:w="967" w:type="dxa"/>
          </w:tcPr>
          <w:p w:rsidR="00386F91" w:rsidRDefault="00DD4572">
            <w:r>
              <w:t>0</w:t>
            </w:r>
          </w:p>
        </w:tc>
        <w:tc>
          <w:tcPr>
            <w:tcW w:w="833" w:type="dxa"/>
          </w:tcPr>
          <w:p w:rsidR="00386F91" w:rsidRDefault="00DD4572">
            <w:r>
              <w:t>0</w:t>
            </w:r>
          </w:p>
        </w:tc>
        <w:tc>
          <w:tcPr>
            <w:tcW w:w="968" w:type="dxa"/>
          </w:tcPr>
          <w:p w:rsidR="00386F91" w:rsidRDefault="00DD4572">
            <w:r>
              <w:t>0</w:t>
            </w:r>
          </w:p>
        </w:tc>
        <w:tc>
          <w:tcPr>
            <w:tcW w:w="808" w:type="dxa"/>
          </w:tcPr>
          <w:p w:rsidR="00386F91" w:rsidRDefault="00DD4572">
            <w:r>
              <w:t>0</w:t>
            </w:r>
          </w:p>
        </w:tc>
        <w:tc>
          <w:tcPr>
            <w:tcW w:w="1172" w:type="dxa"/>
          </w:tcPr>
          <w:p w:rsidR="00386F91" w:rsidRDefault="00386F91"/>
        </w:tc>
        <w:tc>
          <w:tcPr>
            <w:tcW w:w="540" w:type="dxa"/>
          </w:tcPr>
          <w:p w:rsidR="00386F91" w:rsidRDefault="00DD4572">
            <w:r>
              <w:t>0</w:t>
            </w:r>
          </w:p>
        </w:tc>
        <w:tc>
          <w:tcPr>
            <w:tcW w:w="540" w:type="dxa"/>
          </w:tcPr>
          <w:p w:rsidR="00386F91" w:rsidRDefault="00DD4572">
            <w:r>
              <w:t>0</w:t>
            </w:r>
          </w:p>
        </w:tc>
        <w:tc>
          <w:tcPr>
            <w:tcW w:w="449" w:type="dxa"/>
          </w:tcPr>
          <w:p w:rsidR="00386F91" w:rsidRDefault="00DD4572">
            <w:r>
              <w:t>0</w:t>
            </w:r>
          </w:p>
        </w:tc>
        <w:tc>
          <w:tcPr>
            <w:tcW w:w="631" w:type="dxa"/>
          </w:tcPr>
          <w:p w:rsidR="00386F91" w:rsidRDefault="00DD4572">
            <w:r>
              <w:t>0</w:t>
            </w:r>
          </w:p>
        </w:tc>
        <w:tc>
          <w:tcPr>
            <w:tcW w:w="1080" w:type="dxa"/>
          </w:tcPr>
          <w:p w:rsidR="00386F91" w:rsidRDefault="00DD4572">
            <w:r>
              <w:t>0</w:t>
            </w:r>
          </w:p>
        </w:tc>
        <w:tc>
          <w:tcPr>
            <w:tcW w:w="1349" w:type="dxa"/>
          </w:tcPr>
          <w:p w:rsidR="00386F91" w:rsidRDefault="00386F91"/>
        </w:tc>
        <w:tc>
          <w:tcPr>
            <w:tcW w:w="675" w:type="dxa"/>
          </w:tcPr>
          <w:p w:rsidR="00386F91" w:rsidRDefault="00DD4572">
            <w:r>
              <w:t>0</w:t>
            </w:r>
          </w:p>
        </w:tc>
        <w:tc>
          <w:tcPr>
            <w:tcW w:w="585" w:type="dxa"/>
          </w:tcPr>
          <w:p w:rsidR="00386F91" w:rsidRDefault="00DD4572">
            <w:r>
              <w:t>0</w:t>
            </w:r>
          </w:p>
        </w:tc>
        <w:tc>
          <w:tcPr>
            <w:tcW w:w="452" w:type="dxa"/>
          </w:tcPr>
          <w:p w:rsidR="00386F91" w:rsidRDefault="00386F91"/>
        </w:tc>
        <w:tc>
          <w:tcPr>
            <w:tcW w:w="629" w:type="dxa"/>
          </w:tcPr>
          <w:p w:rsidR="00386F91" w:rsidRDefault="00386F91"/>
        </w:tc>
        <w:tc>
          <w:tcPr>
            <w:tcW w:w="1080" w:type="dxa"/>
          </w:tcPr>
          <w:p w:rsidR="00386F91" w:rsidRDefault="00DD4572">
            <w:r>
              <w:t>0</w:t>
            </w:r>
          </w:p>
        </w:tc>
      </w:tr>
      <w:tr w:rsidR="00386F91">
        <w:tc>
          <w:tcPr>
            <w:tcW w:w="720" w:type="dxa"/>
          </w:tcPr>
          <w:p w:rsidR="00386F91" w:rsidRDefault="00DD4572">
            <w:r>
              <w:t>C2</w:t>
            </w:r>
          </w:p>
        </w:tc>
        <w:tc>
          <w:tcPr>
            <w:tcW w:w="1261" w:type="dxa"/>
          </w:tcPr>
          <w:p w:rsidR="00386F91" w:rsidRDefault="00DD4572">
            <w:r>
              <w:t>Shares held by Employee Trusts</w:t>
            </w:r>
          </w:p>
        </w:tc>
        <w:tc>
          <w:tcPr>
            <w:tcW w:w="720" w:type="dxa"/>
          </w:tcPr>
          <w:p w:rsidR="00386F91" w:rsidRDefault="00DD4572">
            <w:r>
              <w:t>0</w:t>
            </w:r>
          </w:p>
        </w:tc>
        <w:tc>
          <w:tcPr>
            <w:tcW w:w="967" w:type="dxa"/>
          </w:tcPr>
          <w:p w:rsidR="00386F91" w:rsidRDefault="00DD4572">
            <w:r>
              <w:t>0</w:t>
            </w:r>
          </w:p>
        </w:tc>
        <w:tc>
          <w:tcPr>
            <w:tcW w:w="833" w:type="dxa"/>
          </w:tcPr>
          <w:p w:rsidR="00386F91" w:rsidRDefault="00DD4572">
            <w:r>
              <w:t>0</w:t>
            </w:r>
          </w:p>
        </w:tc>
        <w:tc>
          <w:tcPr>
            <w:tcW w:w="968" w:type="dxa"/>
          </w:tcPr>
          <w:p w:rsidR="00386F91" w:rsidRDefault="00DD4572">
            <w:r>
              <w:t>0</w:t>
            </w:r>
          </w:p>
        </w:tc>
        <w:tc>
          <w:tcPr>
            <w:tcW w:w="808" w:type="dxa"/>
          </w:tcPr>
          <w:p w:rsidR="00386F91" w:rsidRDefault="00DD4572">
            <w:r>
              <w:t>0</w:t>
            </w:r>
          </w:p>
        </w:tc>
        <w:tc>
          <w:tcPr>
            <w:tcW w:w="1172" w:type="dxa"/>
          </w:tcPr>
          <w:p w:rsidR="00386F91" w:rsidRDefault="00DD4572">
            <w:r>
              <w:t>0</w:t>
            </w:r>
          </w:p>
        </w:tc>
        <w:tc>
          <w:tcPr>
            <w:tcW w:w="540" w:type="dxa"/>
          </w:tcPr>
          <w:p w:rsidR="00386F91" w:rsidRDefault="00DD4572">
            <w:r>
              <w:t>0</w:t>
            </w:r>
          </w:p>
        </w:tc>
        <w:tc>
          <w:tcPr>
            <w:tcW w:w="540" w:type="dxa"/>
          </w:tcPr>
          <w:p w:rsidR="00386F91" w:rsidRDefault="00DD4572">
            <w:r>
              <w:t>0</w:t>
            </w:r>
          </w:p>
        </w:tc>
        <w:tc>
          <w:tcPr>
            <w:tcW w:w="449" w:type="dxa"/>
          </w:tcPr>
          <w:p w:rsidR="00386F91" w:rsidRDefault="00DD4572">
            <w:r>
              <w:t>0</w:t>
            </w:r>
          </w:p>
        </w:tc>
        <w:tc>
          <w:tcPr>
            <w:tcW w:w="631" w:type="dxa"/>
          </w:tcPr>
          <w:p w:rsidR="00386F91" w:rsidRDefault="00DD4572">
            <w:r>
              <w:t>0</w:t>
            </w:r>
          </w:p>
        </w:tc>
        <w:tc>
          <w:tcPr>
            <w:tcW w:w="1080" w:type="dxa"/>
          </w:tcPr>
          <w:p w:rsidR="00386F91" w:rsidRDefault="00DD4572">
            <w:r>
              <w:t>0</w:t>
            </w:r>
          </w:p>
        </w:tc>
        <w:tc>
          <w:tcPr>
            <w:tcW w:w="1349" w:type="dxa"/>
          </w:tcPr>
          <w:p w:rsidR="00386F91" w:rsidRDefault="00DD4572">
            <w:r>
              <w:t>0</w:t>
            </w:r>
          </w:p>
        </w:tc>
        <w:tc>
          <w:tcPr>
            <w:tcW w:w="675" w:type="dxa"/>
          </w:tcPr>
          <w:p w:rsidR="00386F91" w:rsidRDefault="00DD4572">
            <w:r>
              <w:t>0</w:t>
            </w:r>
          </w:p>
        </w:tc>
        <w:tc>
          <w:tcPr>
            <w:tcW w:w="585" w:type="dxa"/>
          </w:tcPr>
          <w:p w:rsidR="00386F91" w:rsidRDefault="00DD4572">
            <w:r>
              <w:t>0</w:t>
            </w:r>
          </w:p>
        </w:tc>
        <w:tc>
          <w:tcPr>
            <w:tcW w:w="452" w:type="dxa"/>
          </w:tcPr>
          <w:p w:rsidR="00386F91" w:rsidRDefault="00386F91"/>
        </w:tc>
        <w:tc>
          <w:tcPr>
            <w:tcW w:w="629" w:type="dxa"/>
          </w:tcPr>
          <w:p w:rsidR="00386F91" w:rsidRDefault="00386F91"/>
        </w:tc>
        <w:tc>
          <w:tcPr>
            <w:tcW w:w="1080" w:type="dxa"/>
          </w:tcPr>
          <w:p w:rsidR="00386F91" w:rsidRDefault="00DD4572">
            <w:r>
              <w:t>0</w:t>
            </w:r>
          </w:p>
        </w:tc>
      </w:tr>
      <w:tr w:rsidR="00386F91">
        <w:tc>
          <w:tcPr>
            <w:tcW w:w="720" w:type="dxa"/>
          </w:tcPr>
          <w:p w:rsidR="00386F91" w:rsidRDefault="00386F91"/>
        </w:tc>
        <w:tc>
          <w:tcPr>
            <w:tcW w:w="1261" w:type="dxa"/>
          </w:tcPr>
          <w:p w:rsidR="00386F91" w:rsidRDefault="00DD4572">
            <w:r>
              <w:t>Total</w:t>
            </w:r>
          </w:p>
        </w:tc>
        <w:tc>
          <w:tcPr>
            <w:tcW w:w="720" w:type="dxa"/>
          </w:tcPr>
          <w:p w:rsidR="00386F91" w:rsidRDefault="00DD4572">
            <w:r>
              <w:t>69</w:t>
            </w:r>
          </w:p>
        </w:tc>
        <w:tc>
          <w:tcPr>
            <w:tcW w:w="967" w:type="dxa"/>
          </w:tcPr>
          <w:p w:rsidR="00386F91" w:rsidRDefault="00DD4572">
            <w:r>
              <w:t>6983850</w:t>
            </w:r>
          </w:p>
        </w:tc>
        <w:tc>
          <w:tcPr>
            <w:tcW w:w="833" w:type="dxa"/>
          </w:tcPr>
          <w:p w:rsidR="00386F91" w:rsidRDefault="00DD4572">
            <w:r>
              <w:t>0</w:t>
            </w:r>
          </w:p>
        </w:tc>
        <w:tc>
          <w:tcPr>
            <w:tcW w:w="968" w:type="dxa"/>
          </w:tcPr>
          <w:p w:rsidR="00386F91" w:rsidRDefault="00DD4572">
            <w:r>
              <w:t>0</w:t>
            </w:r>
          </w:p>
        </w:tc>
        <w:tc>
          <w:tcPr>
            <w:tcW w:w="808" w:type="dxa"/>
          </w:tcPr>
          <w:p w:rsidR="00386F91" w:rsidRDefault="00DD4572">
            <w:r>
              <w:t>6983850</w:t>
            </w:r>
          </w:p>
        </w:tc>
        <w:tc>
          <w:tcPr>
            <w:tcW w:w="1172" w:type="dxa"/>
          </w:tcPr>
          <w:p w:rsidR="00386F91" w:rsidRDefault="00DD4572">
            <w:r>
              <w:t>100</w:t>
            </w:r>
          </w:p>
        </w:tc>
        <w:tc>
          <w:tcPr>
            <w:tcW w:w="540" w:type="dxa"/>
          </w:tcPr>
          <w:p w:rsidR="00386F91" w:rsidRDefault="00DD4572">
            <w:r>
              <w:t>6983850</w:t>
            </w:r>
          </w:p>
        </w:tc>
        <w:tc>
          <w:tcPr>
            <w:tcW w:w="540" w:type="dxa"/>
          </w:tcPr>
          <w:p w:rsidR="00386F91" w:rsidRDefault="00DD4572">
            <w:r>
              <w:t>0</w:t>
            </w:r>
          </w:p>
        </w:tc>
        <w:tc>
          <w:tcPr>
            <w:tcW w:w="449" w:type="dxa"/>
          </w:tcPr>
          <w:p w:rsidR="00386F91" w:rsidRDefault="00DD4572">
            <w:r>
              <w:t>6983850</w:t>
            </w:r>
          </w:p>
        </w:tc>
        <w:tc>
          <w:tcPr>
            <w:tcW w:w="631" w:type="dxa"/>
          </w:tcPr>
          <w:p w:rsidR="00386F91" w:rsidRDefault="00DD4572">
            <w:r>
              <w:t>100</w:t>
            </w:r>
          </w:p>
        </w:tc>
        <w:tc>
          <w:tcPr>
            <w:tcW w:w="1080" w:type="dxa"/>
          </w:tcPr>
          <w:p w:rsidR="00386F91" w:rsidRDefault="00DD4572">
            <w:r>
              <w:t>0</w:t>
            </w:r>
          </w:p>
        </w:tc>
        <w:tc>
          <w:tcPr>
            <w:tcW w:w="1349" w:type="dxa"/>
          </w:tcPr>
          <w:p w:rsidR="00386F91" w:rsidRDefault="00DD4572">
            <w:r>
              <w:t>100</w:t>
            </w:r>
          </w:p>
        </w:tc>
        <w:tc>
          <w:tcPr>
            <w:tcW w:w="675" w:type="dxa"/>
          </w:tcPr>
          <w:p w:rsidR="00386F91" w:rsidRDefault="00DD4572">
            <w:r>
              <w:t>0</w:t>
            </w:r>
          </w:p>
        </w:tc>
        <w:tc>
          <w:tcPr>
            <w:tcW w:w="585" w:type="dxa"/>
          </w:tcPr>
          <w:p w:rsidR="00386F91" w:rsidRDefault="00DD4572">
            <w:r>
              <w:t>0</w:t>
            </w:r>
          </w:p>
        </w:tc>
        <w:tc>
          <w:tcPr>
            <w:tcW w:w="452" w:type="dxa"/>
          </w:tcPr>
          <w:p w:rsidR="00386F91" w:rsidRDefault="00DD4572">
            <w:r>
              <w:t>0</w:t>
            </w:r>
          </w:p>
        </w:tc>
        <w:tc>
          <w:tcPr>
            <w:tcW w:w="629" w:type="dxa"/>
          </w:tcPr>
          <w:p w:rsidR="00386F91" w:rsidRDefault="00DD4572">
            <w:r>
              <w:t>0</w:t>
            </w:r>
          </w:p>
        </w:tc>
        <w:tc>
          <w:tcPr>
            <w:tcW w:w="1080" w:type="dxa"/>
          </w:tcPr>
          <w:p w:rsidR="00386F91" w:rsidRDefault="00DD4572">
            <w:r>
              <w:t>6983850</w:t>
            </w:r>
          </w:p>
        </w:tc>
      </w:tr>
    </w:tbl>
    <w:p w:rsidR="0018587D" w:rsidRDefault="0018587D">
      <w:pPr>
        <w:sectPr w:rsidR="0018587D">
          <w:headerReference w:type="default" r:id="rId7"/>
          <w:footerReference w:type="default" r:id="rId8"/>
          <w:pgSz w:w="15840" w:h="12240" w:orient="landscape"/>
          <w:pgMar w:top="1340" w:right="60" w:bottom="520" w:left="100" w:header="482" w:footer="327" w:gutter="0"/>
          <w:cols w:space="720" w:equalWidth="0">
            <w:col w:w="15680"/>
          </w:cols>
          <w:noEndnote/>
        </w:sectPr>
      </w:pPr>
    </w:p>
    <w:p w:rsidR="0018587D" w:rsidRDefault="0018587D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18587D" w:rsidRDefault="0018587D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18587D" w:rsidRDefault="0018587D">
      <w:pPr>
        <w:pStyle w:val="BodyText"/>
        <w:kinsoku w:val="0"/>
        <w:overflowPunct w:val="0"/>
        <w:ind w:left="0" w:firstLine="0"/>
        <w:rPr>
          <w:sz w:val="17"/>
          <w:szCs w:val="17"/>
        </w:rPr>
      </w:pPr>
    </w:p>
    <w:p w:rsidR="0018587D" w:rsidRDefault="0018587D">
      <w:pPr>
        <w:pStyle w:val="BodyText"/>
        <w:kinsoku w:val="0"/>
        <w:overflowPunct w:val="0"/>
        <w:spacing w:before="69"/>
        <w:ind w:left="3032" w:firstLine="0"/>
        <w:rPr>
          <w:spacing w:val="-1"/>
        </w:rPr>
      </w:pPr>
      <w:r>
        <w:rPr>
          <w:spacing w:val="-1"/>
        </w:rPr>
        <w:t>Table</w:t>
      </w:r>
      <w:r>
        <w:t xml:space="preserve"> II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Statement</w:t>
      </w:r>
      <w:r>
        <w:t xml:space="preserve"> </w:t>
      </w:r>
      <w:r>
        <w:rPr>
          <w:spacing w:val="-1"/>
        </w:rPr>
        <w:t xml:space="preserve">showing </w:t>
      </w:r>
      <w:r>
        <w:t>shareholding</w:t>
      </w:r>
      <w:r>
        <w:rPr>
          <w:spacing w:val="-2"/>
        </w:rPr>
        <w:t xml:space="preserve"> </w:t>
      </w:r>
      <w:r>
        <w:rPr>
          <w:spacing w:val="-1"/>
        </w:rPr>
        <w:t>pattern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Promoter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Promoter</w:t>
      </w:r>
      <w:r>
        <w:t xml:space="preserve"> </w:t>
      </w:r>
      <w:r>
        <w:rPr>
          <w:spacing w:val="-1"/>
        </w:rPr>
        <w:t>Group</w:t>
      </w:r>
    </w:p>
    <w:p w:rsidR="0018587D" w:rsidRDefault="0018587D">
      <w:pPr>
        <w:pStyle w:val="BodyText"/>
        <w:kinsoku w:val="0"/>
        <w:overflowPunct w:val="0"/>
        <w:spacing w:before="3"/>
        <w:ind w:left="0" w:firstLine="0"/>
      </w:pPr>
    </w:p>
    <w:tbl>
      <w:tblPr>
        <w:tblW w:w="0" w:type="auto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8"/>
        <w:gridCol w:w="1400"/>
        <w:gridCol w:w="629"/>
        <w:gridCol w:w="720"/>
        <w:gridCol w:w="653"/>
        <w:gridCol w:w="900"/>
        <w:gridCol w:w="967"/>
        <w:gridCol w:w="812"/>
        <w:gridCol w:w="900"/>
        <w:gridCol w:w="629"/>
        <w:gridCol w:w="631"/>
        <w:gridCol w:w="449"/>
        <w:gridCol w:w="811"/>
        <w:gridCol w:w="1080"/>
        <w:gridCol w:w="1081"/>
        <w:gridCol w:w="540"/>
        <w:gridCol w:w="540"/>
        <w:gridCol w:w="448"/>
        <w:gridCol w:w="632"/>
        <w:gridCol w:w="1080"/>
      </w:tblGrid>
      <w:tr w:rsidR="0018587D" w:rsidTr="009175FF">
        <w:trPr>
          <w:trHeight w:hRule="exact" w:val="172"/>
        </w:trPr>
        <w:tc>
          <w:tcPr>
            <w:tcW w:w="468" w:type="dxa"/>
            <w:vMerge w:val="restart"/>
          </w:tcPr>
          <w:p w:rsidR="0018587D" w:rsidRDefault="0018587D"/>
        </w:tc>
        <w:tc>
          <w:tcPr>
            <w:tcW w:w="14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0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Category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&amp;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Name</w:t>
            </w:r>
          </w:p>
        </w:tc>
        <w:tc>
          <w:tcPr>
            <w:tcW w:w="629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57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PAN</w:t>
            </w:r>
          </w:p>
        </w:tc>
        <w:tc>
          <w:tcPr>
            <w:tcW w:w="72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57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</w:p>
        </w:tc>
        <w:tc>
          <w:tcPr>
            <w:tcW w:w="653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23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</w:p>
        </w:tc>
        <w:tc>
          <w:tcPr>
            <w:tcW w:w="9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25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Partly</w:t>
            </w:r>
          </w:p>
        </w:tc>
        <w:tc>
          <w:tcPr>
            <w:tcW w:w="967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24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Nos.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</w:p>
        </w:tc>
        <w:tc>
          <w:tcPr>
            <w:tcW w:w="812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23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</w:p>
        </w:tc>
        <w:tc>
          <w:tcPr>
            <w:tcW w:w="9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40"/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Sharehol</w:t>
            </w:r>
            <w:proofErr w:type="spellEnd"/>
          </w:p>
        </w:tc>
        <w:tc>
          <w:tcPr>
            <w:tcW w:w="2520" w:type="dxa"/>
            <w:gridSpan w:val="4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83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Voting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Rights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in</w:t>
            </w: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33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26"/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Shareholdin</w:t>
            </w:r>
            <w:proofErr w:type="spellEnd"/>
          </w:p>
        </w:tc>
        <w:tc>
          <w:tcPr>
            <w:tcW w:w="1080" w:type="dxa"/>
            <w:gridSpan w:val="2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8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</w:p>
        </w:tc>
        <w:tc>
          <w:tcPr>
            <w:tcW w:w="1080" w:type="dxa"/>
            <w:gridSpan w:val="2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8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8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</w:p>
        </w:tc>
      </w:tr>
      <w:tr w:rsidR="0018587D" w:rsidTr="009175FF">
        <w:trPr>
          <w:trHeight w:hRule="exact" w:val="161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81"/>
            </w:pPr>
          </w:p>
        </w:tc>
        <w:tc>
          <w:tcPr>
            <w:tcW w:w="14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the</w:t>
            </w:r>
          </w:p>
        </w:tc>
        <w:tc>
          <w:tcPr>
            <w:tcW w:w="629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6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(II)</w:t>
            </w:r>
          </w:p>
        </w:tc>
        <w:tc>
          <w:tcPr>
            <w:tcW w:w="72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23"/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shareh</w:t>
            </w:r>
            <w:proofErr w:type="spellEnd"/>
          </w:p>
        </w:tc>
        <w:tc>
          <w:tcPr>
            <w:tcW w:w="653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7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fully</w:t>
            </w:r>
          </w:p>
        </w:tc>
        <w:tc>
          <w:tcPr>
            <w:tcW w:w="9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9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paid-up</w:t>
            </w:r>
          </w:p>
        </w:tc>
        <w:tc>
          <w:tcPr>
            <w:tcW w:w="967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53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812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5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nos.</w:t>
            </w:r>
          </w:p>
        </w:tc>
        <w:tc>
          <w:tcPr>
            <w:tcW w:w="9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ding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</w:p>
        </w:tc>
        <w:tc>
          <w:tcPr>
            <w:tcW w:w="2520" w:type="dxa"/>
            <w:gridSpan w:val="4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46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each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class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securities</w:t>
            </w: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9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5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g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 xml:space="preserve">,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 xml:space="preserve"> a</w:t>
            </w:r>
            <w:r>
              <w:rPr>
                <w:rFonts w:ascii="Arial" w:hAnsi="Arial" w:cs="Arial"/>
                <w:b/>
                <w:bCs/>
                <w:i/>
                <w:iCs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</w:p>
        </w:tc>
        <w:tc>
          <w:tcPr>
            <w:tcW w:w="1080" w:type="dxa"/>
            <w:gridSpan w:val="2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Locked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in</w:t>
            </w:r>
          </w:p>
        </w:tc>
        <w:tc>
          <w:tcPr>
            <w:tcW w:w="1080" w:type="dxa"/>
            <w:gridSpan w:val="2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9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2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equity</w:t>
            </w:r>
          </w:p>
        </w:tc>
      </w:tr>
      <w:tr w:rsidR="0018587D" w:rsidTr="009175FF">
        <w:trPr>
          <w:trHeight w:hRule="exact" w:val="161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25"/>
            </w:pPr>
          </w:p>
        </w:tc>
        <w:tc>
          <w:tcPr>
            <w:tcW w:w="14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4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Shareholders</w:t>
            </w: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46"/>
            </w:pPr>
          </w:p>
        </w:tc>
        <w:tc>
          <w:tcPr>
            <w:tcW w:w="72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8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older</w:t>
            </w:r>
          </w:p>
        </w:tc>
        <w:tc>
          <w:tcPr>
            <w:tcW w:w="653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7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paid</w:t>
            </w:r>
          </w:p>
        </w:tc>
        <w:tc>
          <w:tcPr>
            <w:tcW w:w="9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38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equity</w:t>
            </w:r>
          </w:p>
        </w:tc>
        <w:tc>
          <w:tcPr>
            <w:tcW w:w="967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8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underlying</w:t>
            </w:r>
          </w:p>
        </w:tc>
        <w:tc>
          <w:tcPr>
            <w:tcW w:w="812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7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9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4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calculate</w:t>
            </w:r>
          </w:p>
        </w:tc>
        <w:tc>
          <w:tcPr>
            <w:tcW w:w="2520" w:type="dxa"/>
            <w:gridSpan w:val="4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(IX)</w:t>
            </w: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4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Underlying</w:t>
            </w: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assuming</w:t>
            </w:r>
          </w:p>
        </w:tc>
        <w:tc>
          <w:tcPr>
            <w:tcW w:w="1080" w:type="dxa"/>
            <w:gridSpan w:val="2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0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1080" w:type="dxa"/>
            <w:gridSpan w:val="2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7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pledged</w:t>
            </w:r>
            <w:r>
              <w:rPr>
                <w:rFonts w:ascii="Arial" w:hAnsi="Arial" w:cs="Arial"/>
                <w:b/>
                <w:bCs/>
                <w:i/>
                <w:iCs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or</w:t>
            </w: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43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</w:p>
        </w:tc>
      </w:tr>
      <w:tr w:rsidR="0018587D" w:rsidTr="009175FF">
        <w:trPr>
          <w:trHeight w:hRule="exact" w:val="160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43"/>
            </w:pPr>
          </w:p>
        </w:tc>
        <w:tc>
          <w:tcPr>
            <w:tcW w:w="140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(I)</w:t>
            </w: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72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(III)</w:t>
            </w:r>
          </w:p>
        </w:tc>
        <w:tc>
          <w:tcPr>
            <w:tcW w:w="653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2"/>
                <w:sz w:val="14"/>
                <w:szCs w:val="14"/>
              </w:rPr>
              <w:t>up</w:t>
            </w:r>
          </w:p>
        </w:tc>
        <w:tc>
          <w:tcPr>
            <w:tcW w:w="9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967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Depository</w:t>
            </w:r>
          </w:p>
        </w:tc>
        <w:tc>
          <w:tcPr>
            <w:tcW w:w="812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53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</w:p>
        </w:tc>
        <w:tc>
          <w:tcPr>
            <w:tcW w:w="9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74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d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 xml:space="preserve"> per</w:t>
            </w:r>
          </w:p>
        </w:tc>
        <w:tc>
          <w:tcPr>
            <w:tcW w:w="2520" w:type="dxa"/>
            <w:gridSpan w:val="4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74"/>
            </w:pP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Outstanding</w:t>
            </w: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6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full</w:t>
            </w:r>
          </w:p>
        </w:tc>
        <w:tc>
          <w:tcPr>
            <w:tcW w:w="1080" w:type="dxa"/>
            <w:gridSpan w:val="2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(XII)</w:t>
            </w:r>
          </w:p>
        </w:tc>
        <w:tc>
          <w:tcPr>
            <w:tcW w:w="1080" w:type="dxa"/>
            <w:gridSpan w:val="2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otherwise</w:t>
            </w: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3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in</w:t>
            </w:r>
          </w:p>
        </w:tc>
      </w:tr>
      <w:tr w:rsidR="0018587D" w:rsidTr="009175FF">
        <w:trPr>
          <w:trHeight w:hRule="exact" w:val="162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3"/>
              <w:jc w:val="center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3"/>
              <w:jc w:val="center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3"/>
              <w:jc w:val="center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3"/>
              <w:jc w:val="center"/>
            </w:pPr>
          </w:p>
        </w:tc>
        <w:tc>
          <w:tcPr>
            <w:tcW w:w="653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1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equity</w:t>
            </w:r>
          </w:p>
        </w:tc>
        <w:tc>
          <w:tcPr>
            <w:tcW w:w="9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</w:p>
        </w:tc>
        <w:tc>
          <w:tcPr>
            <w:tcW w:w="967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8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Receipts</w:t>
            </w:r>
          </w:p>
        </w:tc>
        <w:tc>
          <w:tcPr>
            <w:tcW w:w="812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2" w:lineRule="exact"/>
              <w:ind w:left="229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(VII</w:t>
            </w:r>
            <w:r>
              <w:rPr>
                <w:rFonts w:ascii="Arial" w:hAnsi="Arial" w:cs="Arial"/>
                <w:b/>
                <w:b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=</w:t>
            </w:r>
          </w:p>
        </w:tc>
        <w:tc>
          <w:tcPr>
            <w:tcW w:w="9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24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SCRR,</w:t>
            </w:r>
          </w:p>
        </w:tc>
        <w:tc>
          <w:tcPr>
            <w:tcW w:w="2520" w:type="dxa"/>
            <w:gridSpan w:val="4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24"/>
            </w:pP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5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convertible</w:t>
            </w: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6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conversion</w:t>
            </w:r>
          </w:p>
        </w:tc>
        <w:tc>
          <w:tcPr>
            <w:tcW w:w="1080" w:type="dxa"/>
            <w:gridSpan w:val="2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60"/>
            </w:pPr>
          </w:p>
        </w:tc>
        <w:tc>
          <w:tcPr>
            <w:tcW w:w="1080" w:type="dxa"/>
            <w:gridSpan w:val="2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1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encumbered</w:t>
            </w: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26"/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dematerializ</w:t>
            </w:r>
            <w:proofErr w:type="spellEnd"/>
          </w:p>
        </w:tc>
      </w:tr>
      <w:tr w:rsidR="0018587D" w:rsidTr="009175FF">
        <w:trPr>
          <w:trHeight w:hRule="exact" w:val="162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26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26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26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26"/>
            </w:pPr>
          </w:p>
        </w:tc>
        <w:tc>
          <w:tcPr>
            <w:tcW w:w="653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6" w:lineRule="exact"/>
              <w:ind w:left="133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</w:t>
            </w:r>
          </w:p>
        </w:tc>
        <w:tc>
          <w:tcPr>
            <w:tcW w:w="90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6" w:lineRule="exact"/>
              <w:ind w:right="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(V)</w:t>
            </w:r>
          </w:p>
        </w:tc>
        <w:tc>
          <w:tcPr>
            <w:tcW w:w="967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6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(VI)</w:t>
            </w:r>
          </w:p>
        </w:tc>
        <w:tc>
          <w:tcPr>
            <w:tcW w:w="812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14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IV+V+VI)</w:t>
            </w:r>
          </w:p>
        </w:tc>
        <w:tc>
          <w:tcPr>
            <w:tcW w:w="9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6" w:lineRule="exact"/>
              <w:ind w:left="28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1957</w:t>
            </w:r>
          </w:p>
        </w:tc>
        <w:tc>
          <w:tcPr>
            <w:tcW w:w="2520" w:type="dxa"/>
            <w:gridSpan w:val="4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6" w:lineRule="exact"/>
              <w:ind w:left="284"/>
            </w:pP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6" w:lineRule="exact"/>
              <w:ind w:left="20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securities</w:t>
            </w: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6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</w:p>
        </w:tc>
        <w:tc>
          <w:tcPr>
            <w:tcW w:w="1080" w:type="dxa"/>
            <w:gridSpan w:val="2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6" w:lineRule="exact"/>
              <w:ind w:right="1"/>
              <w:jc w:val="center"/>
            </w:pPr>
          </w:p>
        </w:tc>
        <w:tc>
          <w:tcPr>
            <w:tcW w:w="1080" w:type="dxa"/>
            <w:gridSpan w:val="2"/>
          </w:tcPr>
          <w:p w:rsidR="0018587D" w:rsidRDefault="0018587D">
            <w:pPr>
              <w:pStyle w:val="TableParagraph"/>
              <w:kinsoku w:val="0"/>
              <w:overflowPunct w:val="0"/>
              <w:spacing w:line="156" w:lineRule="exact"/>
              <w:ind w:right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(XIII)</w:t>
            </w: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6" w:lineRule="exact"/>
              <w:ind w:left="275"/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ed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form</w:t>
            </w:r>
          </w:p>
        </w:tc>
      </w:tr>
      <w:tr w:rsidR="0018587D" w:rsidTr="009175FF">
        <w:trPr>
          <w:trHeight w:hRule="exact" w:val="162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6" w:lineRule="exact"/>
              <w:ind w:left="275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6" w:lineRule="exact"/>
              <w:ind w:left="275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6" w:lineRule="exact"/>
              <w:ind w:left="275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6" w:lineRule="exact"/>
              <w:ind w:left="275"/>
            </w:pPr>
          </w:p>
        </w:tc>
        <w:tc>
          <w:tcPr>
            <w:tcW w:w="653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18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held</w:t>
            </w: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18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18"/>
            </w:pPr>
          </w:p>
        </w:tc>
        <w:tc>
          <w:tcPr>
            <w:tcW w:w="81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18"/>
            </w:pPr>
          </w:p>
        </w:tc>
        <w:tc>
          <w:tcPr>
            <w:tcW w:w="900" w:type="dxa"/>
          </w:tcPr>
          <w:p w:rsidR="0018587D" w:rsidRDefault="0018587D"/>
        </w:tc>
        <w:tc>
          <w:tcPr>
            <w:tcW w:w="1709" w:type="dxa"/>
            <w:gridSpan w:val="3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71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No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3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Voting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Rights</w:t>
            </w:r>
          </w:p>
        </w:tc>
        <w:tc>
          <w:tcPr>
            <w:tcW w:w="811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33" w:right="138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23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i/>
                <w:iCs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Voting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rights</w:t>
            </w: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98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(including</w:t>
            </w: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6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convertible</w:t>
            </w:r>
          </w:p>
        </w:tc>
        <w:tc>
          <w:tcPr>
            <w:tcW w:w="54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76" w:right="155" w:hanging="2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(a)</w:t>
            </w:r>
          </w:p>
        </w:tc>
        <w:tc>
          <w:tcPr>
            <w:tcW w:w="54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right="4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</w:p>
          <w:p w:rsidR="0018587D" w:rsidRDefault="0018587D">
            <w:pPr>
              <w:pStyle w:val="TableParagraph"/>
              <w:kinsoku w:val="0"/>
              <w:overflowPunct w:val="0"/>
              <w:ind w:left="104" w:right="113" w:firstLine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Shar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es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19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(b)</w:t>
            </w:r>
          </w:p>
        </w:tc>
        <w:tc>
          <w:tcPr>
            <w:tcW w:w="448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31" w:right="109" w:hanging="2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(a)</w:t>
            </w:r>
          </w:p>
        </w:tc>
        <w:tc>
          <w:tcPr>
            <w:tcW w:w="632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right="1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</w:p>
          <w:p w:rsidR="0018587D" w:rsidRDefault="0018587D">
            <w:pPr>
              <w:pStyle w:val="TableParagraph"/>
              <w:kinsoku w:val="0"/>
              <w:overflowPunct w:val="0"/>
              <w:ind w:left="104" w:right="108" w:firstLine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(b)</w:t>
            </w:r>
          </w:p>
        </w:tc>
        <w:tc>
          <w:tcPr>
            <w:tcW w:w="108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(XIV)</w:t>
            </w:r>
          </w:p>
        </w:tc>
      </w:tr>
      <w:tr w:rsidR="0018587D" w:rsidTr="009175FF">
        <w:trPr>
          <w:trHeight w:hRule="exact" w:val="161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</w:p>
        </w:tc>
        <w:tc>
          <w:tcPr>
            <w:tcW w:w="653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7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(IV)</w:t>
            </w: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7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7"/>
            </w:pPr>
          </w:p>
        </w:tc>
        <w:tc>
          <w:tcPr>
            <w:tcW w:w="81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7"/>
            </w:pPr>
          </w:p>
        </w:tc>
        <w:tc>
          <w:tcPr>
            <w:tcW w:w="9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26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i/>
                <w:iCs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</w:p>
        </w:tc>
        <w:tc>
          <w:tcPr>
            <w:tcW w:w="1709" w:type="dxa"/>
            <w:gridSpan w:val="3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26"/>
            </w:pPr>
          </w:p>
        </w:tc>
        <w:tc>
          <w:tcPr>
            <w:tcW w:w="81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26"/>
            </w:pP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Warrants)</w:t>
            </w: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securities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(</w:t>
            </w: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44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63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</w:tr>
      <w:tr w:rsidR="0018587D" w:rsidTr="009175FF">
        <w:trPr>
          <w:trHeight w:hRule="exact" w:val="161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653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81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9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2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(A+B+C2)</w:t>
            </w:r>
          </w:p>
        </w:tc>
        <w:tc>
          <w:tcPr>
            <w:tcW w:w="1709" w:type="dxa"/>
            <w:gridSpan w:val="3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21"/>
            </w:pPr>
          </w:p>
        </w:tc>
        <w:tc>
          <w:tcPr>
            <w:tcW w:w="81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21"/>
            </w:pPr>
          </w:p>
        </w:tc>
        <w:tc>
          <w:tcPr>
            <w:tcW w:w="108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(X)</w:t>
            </w: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44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63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</w:tr>
      <w:tr w:rsidR="0018587D" w:rsidTr="009175FF">
        <w:trPr>
          <w:trHeight w:hRule="exact" w:val="56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653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81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90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(VIII)</w:t>
            </w:r>
          </w:p>
        </w:tc>
        <w:tc>
          <w:tcPr>
            <w:tcW w:w="1709" w:type="dxa"/>
            <w:gridSpan w:val="3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9"/>
            </w:pPr>
          </w:p>
        </w:tc>
        <w:tc>
          <w:tcPr>
            <w:tcW w:w="81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9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9"/>
            </w:pPr>
          </w:p>
        </w:tc>
        <w:tc>
          <w:tcPr>
            <w:tcW w:w="1081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percentage</w:t>
            </w: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44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63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</w:tr>
      <w:tr w:rsidR="0018587D" w:rsidTr="009175FF">
        <w:trPr>
          <w:trHeight w:hRule="exact" w:val="104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653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81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629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258" w:right="124" w:hanging="140"/>
            </w:pPr>
            <w:r>
              <w:rPr>
                <w:rFonts w:ascii="Arial" w:hAnsi="Arial" w:cs="Arial"/>
                <w:b/>
                <w:bCs/>
                <w:i/>
                <w:iCs/>
                <w:w w:val="95"/>
                <w:sz w:val="14"/>
                <w:szCs w:val="14"/>
              </w:rPr>
              <w:t>Class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X</w:t>
            </w:r>
          </w:p>
        </w:tc>
        <w:tc>
          <w:tcPr>
            <w:tcW w:w="631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260" w:right="123" w:hanging="140"/>
            </w:pPr>
            <w:r>
              <w:rPr>
                <w:rFonts w:ascii="Arial" w:hAnsi="Arial" w:cs="Arial"/>
                <w:b/>
                <w:bCs/>
                <w:i/>
                <w:iCs/>
                <w:w w:val="95"/>
                <w:sz w:val="14"/>
                <w:szCs w:val="14"/>
              </w:rPr>
              <w:t>Class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Y</w:t>
            </w:r>
          </w:p>
        </w:tc>
        <w:tc>
          <w:tcPr>
            <w:tcW w:w="449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al</w:t>
            </w:r>
          </w:p>
        </w:tc>
        <w:tc>
          <w:tcPr>
            <w:tcW w:w="81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108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44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63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</w:tr>
      <w:tr w:rsidR="0018587D" w:rsidTr="009175FF">
        <w:trPr>
          <w:trHeight w:hRule="exact" w:val="161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653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81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63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44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81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diluted</w:t>
            </w: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44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63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</w:tr>
      <w:tr w:rsidR="0018587D" w:rsidTr="009175FF">
        <w:trPr>
          <w:trHeight w:hRule="exact" w:val="161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653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81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63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44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81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</w:t>
            </w: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44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63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</w:tr>
      <w:tr w:rsidR="0018587D" w:rsidTr="009175FF">
        <w:trPr>
          <w:trHeight w:hRule="exact" w:val="161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653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81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63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44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81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capital)</w:t>
            </w: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44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63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</w:tr>
      <w:tr w:rsidR="0018587D" w:rsidTr="009175FF">
        <w:trPr>
          <w:trHeight w:hRule="exact" w:val="161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653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81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63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44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81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(XI)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=</w:t>
            </w: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44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63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</w:tr>
      <w:tr w:rsidR="0018587D" w:rsidTr="009175FF">
        <w:trPr>
          <w:trHeight w:hRule="exact" w:val="161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653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81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63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44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81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(VII)+(X)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44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63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</w:tr>
      <w:tr w:rsidR="0018587D" w:rsidTr="009175FF">
        <w:trPr>
          <w:trHeight w:hRule="exact" w:val="161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653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81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63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44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81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44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63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</w:tr>
      <w:tr w:rsidR="0018587D" w:rsidTr="009175FF">
        <w:trPr>
          <w:trHeight w:hRule="exact" w:val="323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653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81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63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44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81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58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A+B+C2</w:t>
            </w: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58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58"/>
            </w:pPr>
          </w:p>
        </w:tc>
        <w:tc>
          <w:tcPr>
            <w:tcW w:w="44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58"/>
            </w:pPr>
          </w:p>
        </w:tc>
        <w:tc>
          <w:tcPr>
            <w:tcW w:w="63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58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58"/>
            </w:pPr>
          </w:p>
        </w:tc>
      </w:tr>
      <w:tr w:rsidR="00386F91">
        <w:tc>
          <w:tcPr>
            <w:tcW w:w="468" w:type="dxa"/>
          </w:tcPr>
          <w:p w:rsidR="00386F91" w:rsidRDefault="00DD4572">
            <w:r>
              <w:t>1</w:t>
            </w:r>
          </w:p>
        </w:tc>
        <w:tc>
          <w:tcPr>
            <w:tcW w:w="1400" w:type="dxa"/>
          </w:tcPr>
          <w:p w:rsidR="00386F91" w:rsidRDefault="00DD4572">
            <w:r>
              <w:t>Indian</w:t>
            </w:r>
          </w:p>
        </w:tc>
        <w:tc>
          <w:tcPr>
            <w:tcW w:w="629" w:type="dxa"/>
          </w:tcPr>
          <w:p w:rsidR="00386F91" w:rsidRDefault="00386F91"/>
        </w:tc>
        <w:tc>
          <w:tcPr>
            <w:tcW w:w="720" w:type="dxa"/>
          </w:tcPr>
          <w:p w:rsidR="00386F91" w:rsidRDefault="00DD4572">
            <w:r>
              <w:t>0</w:t>
            </w:r>
          </w:p>
        </w:tc>
        <w:tc>
          <w:tcPr>
            <w:tcW w:w="653" w:type="dxa"/>
          </w:tcPr>
          <w:p w:rsidR="00386F91" w:rsidRDefault="00DD4572">
            <w:r>
              <w:t>0</w:t>
            </w:r>
          </w:p>
        </w:tc>
        <w:tc>
          <w:tcPr>
            <w:tcW w:w="900" w:type="dxa"/>
          </w:tcPr>
          <w:p w:rsidR="00386F91" w:rsidRDefault="00DD4572">
            <w:r>
              <w:t>0</w:t>
            </w:r>
          </w:p>
        </w:tc>
        <w:tc>
          <w:tcPr>
            <w:tcW w:w="967" w:type="dxa"/>
          </w:tcPr>
          <w:p w:rsidR="00386F91" w:rsidRDefault="00DD4572">
            <w:r>
              <w:t>0</w:t>
            </w:r>
          </w:p>
        </w:tc>
        <w:tc>
          <w:tcPr>
            <w:tcW w:w="812" w:type="dxa"/>
          </w:tcPr>
          <w:p w:rsidR="00386F91" w:rsidRDefault="00DD4572">
            <w:r>
              <w:t>0</w:t>
            </w:r>
          </w:p>
        </w:tc>
        <w:tc>
          <w:tcPr>
            <w:tcW w:w="900" w:type="dxa"/>
          </w:tcPr>
          <w:p w:rsidR="00386F91" w:rsidRDefault="00DD4572">
            <w:r>
              <w:t>0</w:t>
            </w:r>
          </w:p>
        </w:tc>
        <w:tc>
          <w:tcPr>
            <w:tcW w:w="629" w:type="dxa"/>
          </w:tcPr>
          <w:p w:rsidR="00386F91" w:rsidRDefault="00DD4572">
            <w:r>
              <w:t>0</w:t>
            </w:r>
          </w:p>
        </w:tc>
        <w:tc>
          <w:tcPr>
            <w:tcW w:w="631" w:type="dxa"/>
          </w:tcPr>
          <w:p w:rsidR="00386F91" w:rsidRDefault="00DD4572">
            <w:r>
              <w:t>0</w:t>
            </w:r>
          </w:p>
        </w:tc>
        <w:tc>
          <w:tcPr>
            <w:tcW w:w="449" w:type="dxa"/>
          </w:tcPr>
          <w:p w:rsidR="00386F91" w:rsidRDefault="00DD4572">
            <w:r>
              <w:t>0</w:t>
            </w:r>
          </w:p>
        </w:tc>
        <w:tc>
          <w:tcPr>
            <w:tcW w:w="811" w:type="dxa"/>
          </w:tcPr>
          <w:p w:rsidR="00386F91" w:rsidRDefault="00DD4572">
            <w:r>
              <w:t>0</w:t>
            </w:r>
          </w:p>
        </w:tc>
        <w:tc>
          <w:tcPr>
            <w:tcW w:w="1080" w:type="dxa"/>
          </w:tcPr>
          <w:p w:rsidR="00386F91" w:rsidRDefault="00DD4572">
            <w:r>
              <w:t>0</w:t>
            </w:r>
          </w:p>
        </w:tc>
        <w:tc>
          <w:tcPr>
            <w:tcW w:w="1081" w:type="dxa"/>
          </w:tcPr>
          <w:p w:rsidR="00386F91" w:rsidRDefault="00DD4572">
            <w:r>
              <w:t>0</w:t>
            </w:r>
          </w:p>
        </w:tc>
        <w:tc>
          <w:tcPr>
            <w:tcW w:w="540" w:type="dxa"/>
          </w:tcPr>
          <w:p w:rsidR="00386F91" w:rsidRDefault="00DD4572">
            <w:r>
              <w:t>0</w:t>
            </w:r>
          </w:p>
        </w:tc>
        <w:tc>
          <w:tcPr>
            <w:tcW w:w="540" w:type="dxa"/>
          </w:tcPr>
          <w:p w:rsidR="00386F91" w:rsidRDefault="00DD4572">
            <w:r>
              <w:t>0</w:t>
            </w:r>
          </w:p>
        </w:tc>
        <w:tc>
          <w:tcPr>
            <w:tcW w:w="448" w:type="dxa"/>
          </w:tcPr>
          <w:p w:rsidR="00386F91" w:rsidRDefault="00DD4572">
            <w:r>
              <w:t>0</w:t>
            </w:r>
          </w:p>
        </w:tc>
        <w:tc>
          <w:tcPr>
            <w:tcW w:w="632" w:type="dxa"/>
          </w:tcPr>
          <w:p w:rsidR="00386F91" w:rsidRDefault="00DD4572">
            <w:r>
              <w:t>0</w:t>
            </w:r>
          </w:p>
        </w:tc>
        <w:tc>
          <w:tcPr>
            <w:tcW w:w="1080" w:type="dxa"/>
          </w:tcPr>
          <w:p w:rsidR="00386F91" w:rsidRDefault="00DD4572">
            <w:r>
              <w:t>0</w:t>
            </w:r>
          </w:p>
        </w:tc>
      </w:tr>
      <w:tr w:rsidR="00386F91">
        <w:tc>
          <w:tcPr>
            <w:tcW w:w="468" w:type="dxa"/>
          </w:tcPr>
          <w:p w:rsidR="00386F91" w:rsidRDefault="00DD4572">
            <w:r>
              <w:t>a</w:t>
            </w:r>
          </w:p>
        </w:tc>
        <w:tc>
          <w:tcPr>
            <w:tcW w:w="1400" w:type="dxa"/>
          </w:tcPr>
          <w:p w:rsidR="00386F91" w:rsidRDefault="00DD4572">
            <w:r>
              <w:t>Individuals/Hindu undivided Family</w:t>
            </w:r>
          </w:p>
        </w:tc>
        <w:tc>
          <w:tcPr>
            <w:tcW w:w="629" w:type="dxa"/>
          </w:tcPr>
          <w:p w:rsidR="00386F91" w:rsidRDefault="00386F91"/>
        </w:tc>
        <w:tc>
          <w:tcPr>
            <w:tcW w:w="720" w:type="dxa"/>
          </w:tcPr>
          <w:p w:rsidR="00386F91" w:rsidRDefault="00DD4572">
            <w:r>
              <w:t>7</w:t>
            </w:r>
          </w:p>
        </w:tc>
        <w:tc>
          <w:tcPr>
            <w:tcW w:w="653" w:type="dxa"/>
          </w:tcPr>
          <w:p w:rsidR="00386F91" w:rsidRDefault="00DD4572">
            <w:r>
              <w:t>2295850</w:t>
            </w:r>
          </w:p>
        </w:tc>
        <w:tc>
          <w:tcPr>
            <w:tcW w:w="900" w:type="dxa"/>
          </w:tcPr>
          <w:p w:rsidR="00386F91" w:rsidRDefault="00DD4572">
            <w:r>
              <w:t>0</w:t>
            </w:r>
          </w:p>
        </w:tc>
        <w:tc>
          <w:tcPr>
            <w:tcW w:w="967" w:type="dxa"/>
          </w:tcPr>
          <w:p w:rsidR="00386F91" w:rsidRDefault="00DD4572">
            <w:r>
              <w:t>0</w:t>
            </w:r>
          </w:p>
        </w:tc>
        <w:tc>
          <w:tcPr>
            <w:tcW w:w="812" w:type="dxa"/>
          </w:tcPr>
          <w:p w:rsidR="00386F91" w:rsidRDefault="00DD4572">
            <w:r>
              <w:t>2295850</w:t>
            </w:r>
          </w:p>
        </w:tc>
        <w:tc>
          <w:tcPr>
            <w:tcW w:w="900" w:type="dxa"/>
          </w:tcPr>
          <w:p w:rsidR="00386F91" w:rsidRDefault="00DD4572">
            <w:r>
              <w:t>32.87</w:t>
            </w:r>
          </w:p>
        </w:tc>
        <w:tc>
          <w:tcPr>
            <w:tcW w:w="629" w:type="dxa"/>
          </w:tcPr>
          <w:p w:rsidR="00386F91" w:rsidRDefault="00DD4572">
            <w:r>
              <w:t>2295850</w:t>
            </w:r>
          </w:p>
        </w:tc>
        <w:tc>
          <w:tcPr>
            <w:tcW w:w="631" w:type="dxa"/>
          </w:tcPr>
          <w:p w:rsidR="00386F91" w:rsidRDefault="00DD4572">
            <w:r>
              <w:t>0</w:t>
            </w:r>
          </w:p>
        </w:tc>
        <w:tc>
          <w:tcPr>
            <w:tcW w:w="449" w:type="dxa"/>
          </w:tcPr>
          <w:p w:rsidR="00386F91" w:rsidRDefault="00DD4572">
            <w:r>
              <w:t>2295850</w:t>
            </w:r>
          </w:p>
        </w:tc>
        <w:tc>
          <w:tcPr>
            <w:tcW w:w="811" w:type="dxa"/>
          </w:tcPr>
          <w:p w:rsidR="00386F91" w:rsidRDefault="00DD4572">
            <w:r>
              <w:t>32.87</w:t>
            </w:r>
          </w:p>
        </w:tc>
        <w:tc>
          <w:tcPr>
            <w:tcW w:w="1080" w:type="dxa"/>
          </w:tcPr>
          <w:p w:rsidR="00386F91" w:rsidRDefault="00DD4572">
            <w:r>
              <w:t>0</w:t>
            </w:r>
          </w:p>
        </w:tc>
        <w:tc>
          <w:tcPr>
            <w:tcW w:w="1081" w:type="dxa"/>
          </w:tcPr>
          <w:p w:rsidR="00386F91" w:rsidRDefault="00DD4572">
            <w:r>
              <w:t>32.87</w:t>
            </w:r>
          </w:p>
        </w:tc>
        <w:tc>
          <w:tcPr>
            <w:tcW w:w="540" w:type="dxa"/>
          </w:tcPr>
          <w:p w:rsidR="00386F91" w:rsidRDefault="00DD4572">
            <w:r>
              <w:t>0</w:t>
            </w:r>
          </w:p>
        </w:tc>
        <w:tc>
          <w:tcPr>
            <w:tcW w:w="540" w:type="dxa"/>
          </w:tcPr>
          <w:p w:rsidR="00386F91" w:rsidRDefault="00DD4572">
            <w:r>
              <w:t>0</w:t>
            </w:r>
          </w:p>
        </w:tc>
        <w:tc>
          <w:tcPr>
            <w:tcW w:w="448" w:type="dxa"/>
          </w:tcPr>
          <w:p w:rsidR="00386F91" w:rsidRDefault="00DD4572">
            <w:r>
              <w:t>0</w:t>
            </w:r>
          </w:p>
        </w:tc>
        <w:tc>
          <w:tcPr>
            <w:tcW w:w="632" w:type="dxa"/>
          </w:tcPr>
          <w:p w:rsidR="00386F91" w:rsidRDefault="00DD4572">
            <w:r>
              <w:t>0</w:t>
            </w:r>
          </w:p>
        </w:tc>
        <w:tc>
          <w:tcPr>
            <w:tcW w:w="1080" w:type="dxa"/>
          </w:tcPr>
          <w:p w:rsidR="00386F91" w:rsidRDefault="00DD4572">
            <w:r>
              <w:t>2295850</w:t>
            </w:r>
          </w:p>
        </w:tc>
      </w:tr>
      <w:tr w:rsidR="00386F91">
        <w:tc>
          <w:tcPr>
            <w:tcW w:w="468" w:type="dxa"/>
          </w:tcPr>
          <w:p w:rsidR="00386F91" w:rsidRDefault="00386F91"/>
        </w:tc>
        <w:tc>
          <w:tcPr>
            <w:tcW w:w="1400" w:type="dxa"/>
          </w:tcPr>
          <w:p w:rsidR="00386F91" w:rsidRDefault="00DD4572">
            <w:r>
              <w:t>MANSI NIRMAL MITTAL</w:t>
            </w:r>
          </w:p>
        </w:tc>
        <w:tc>
          <w:tcPr>
            <w:tcW w:w="629" w:type="dxa"/>
          </w:tcPr>
          <w:p w:rsidR="00386F91" w:rsidRDefault="00DD4572">
            <w:r>
              <w:t>APJPM5582K</w:t>
            </w:r>
          </w:p>
        </w:tc>
        <w:tc>
          <w:tcPr>
            <w:tcW w:w="720" w:type="dxa"/>
          </w:tcPr>
          <w:p w:rsidR="00386F91" w:rsidRDefault="00DD4572">
            <w:r>
              <w:t>1</w:t>
            </w:r>
          </w:p>
        </w:tc>
        <w:tc>
          <w:tcPr>
            <w:tcW w:w="653" w:type="dxa"/>
          </w:tcPr>
          <w:p w:rsidR="00386F91" w:rsidRDefault="00DD4572">
            <w:r>
              <w:t>40000</w:t>
            </w:r>
          </w:p>
        </w:tc>
        <w:tc>
          <w:tcPr>
            <w:tcW w:w="900" w:type="dxa"/>
          </w:tcPr>
          <w:p w:rsidR="00386F91" w:rsidRDefault="00DD4572">
            <w:r>
              <w:t>0</w:t>
            </w:r>
          </w:p>
        </w:tc>
        <w:tc>
          <w:tcPr>
            <w:tcW w:w="967" w:type="dxa"/>
          </w:tcPr>
          <w:p w:rsidR="00386F91" w:rsidRDefault="00DD4572">
            <w:r>
              <w:t>0</w:t>
            </w:r>
          </w:p>
        </w:tc>
        <w:tc>
          <w:tcPr>
            <w:tcW w:w="812" w:type="dxa"/>
          </w:tcPr>
          <w:p w:rsidR="00386F91" w:rsidRDefault="00DD4572">
            <w:r>
              <w:t>40000</w:t>
            </w:r>
          </w:p>
        </w:tc>
        <w:tc>
          <w:tcPr>
            <w:tcW w:w="900" w:type="dxa"/>
          </w:tcPr>
          <w:p w:rsidR="00386F91" w:rsidRDefault="00DD4572">
            <w:r>
              <w:t>0.57</w:t>
            </w:r>
          </w:p>
        </w:tc>
        <w:tc>
          <w:tcPr>
            <w:tcW w:w="629" w:type="dxa"/>
          </w:tcPr>
          <w:p w:rsidR="00386F91" w:rsidRDefault="00DD4572">
            <w:r>
              <w:t>40000</w:t>
            </w:r>
          </w:p>
        </w:tc>
        <w:tc>
          <w:tcPr>
            <w:tcW w:w="631" w:type="dxa"/>
          </w:tcPr>
          <w:p w:rsidR="00386F91" w:rsidRDefault="00DD4572">
            <w:r>
              <w:t>0</w:t>
            </w:r>
          </w:p>
        </w:tc>
        <w:tc>
          <w:tcPr>
            <w:tcW w:w="449" w:type="dxa"/>
          </w:tcPr>
          <w:p w:rsidR="00386F91" w:rsidRDefault="00DD4572">
            <w:r>
              <w:t>40000</w:t>
            </w:r>
          </w:p>
        </w:tc>
        <w:tc>
          <w:tcPr>
            <w:tcW w:w="811" w:type="dxa"/>
          </w:tcPr>
          <w:p w:rsidR="00386F91" w:rsidRDefault="00DD4572">
            <w:r>
              <w:t>0.57</w:t>
            </w:r>
          </w:p>
        </w:tc>
        <w:tc>
          <w:tcPr>
            <w:tcW w:w="1080" w:type="dxa"/>
          </w:tcPr>
          <w:p w:rsidR="00386F91" w:rsidRDefault="00DD4572">
            <w:r>
              <w:t>0</w:t>
            </w:r>
          </w:p>
        </w:tc>
        <w:tc>
          <w:tcPr>
            <w:tcW w:w="1081" w:type="dxa"/>
          </w:tcPr>
          <w:p w:rsidR="00386F91" w:rsidRDefault="00DD4572">
            <w:r>
              <w:t>0.57</w:t>
            </w:r>
          </w:p>
        </w:tc>
        <w:tc>
          <w:tcPr>
            <w:tcW w:w="540" w:type="dxa"/>
          </w:tcPr>
          <w:p w:rsidR="00386F91" w:rsidRDefault="00DD4572">
            <w:r>
              <w:t>0</w:t>
            </w:r>
          </w:p>
        </w:tc>
        <w:tc>
          <w:tcPr>
            <w:tcW w:w="540" w:type="dxa"/>
          </w:tcPr>
          <w:p w:rsidR="00386F91" w:rsidRDefault="00DD4572">
            <w:r>
              <w:t>0</w:t>
            </w:r>
          </w:p>
        </w:tc>
        <w:tc>
          <w:tcPr>
            <w:tcW w:w="448" w:type="dxa"/>
          </w:tcPr>
          <w:p w:rsidR="00386F91" w:rsidRDefault="00DD4572">
            <w:r>
              <w:t>0</w:t>
            </w:r>
          </w:p>
        </w:tc>
        <w:tc>
          <w:tcPr>
            <w:tcW w:w="632" w:type="dxa"/>
          </w:tcPr>
          <w:p w:rsidR="00386F91" w:rsidRDefault="00DD4572">
            <w:r>
              <w:t>0</w:t>
            </w:r>
          </w:p>
        </w:tc>
        <w:tc>
          <w:tcPr>
            <w:tcW w:w="1080" w:type="dxa"/>
          </w:tcPr>
          <w:p w:rsidR="00386F91" w:rsidRDefault="00DD4572">
            <w:r>
              <w:t>40000</w:t>
            </w:r>
          </w:p>
        </w:tc>
      </w:tr>
      <w:tr w:rsidR="00386F91">
        <w:tc>
          <w:tcPr>
            <w:tcW w:w="468" w:type="dxa"/>
          </w:tcPr>
          <w:p w:rsidR="00386F91" w:rsidRDefault="00386F91"/>
        </w:tc>
        <w:tc>
          <w:tcPr>
            <w:tcW w:w="1400" w:type="dxa"/>
          </w:tcPr>
          <w:p w:rsidR="00386F91" w:rsidRDefault="00DD4572">
            <w:r>
              <w:t>GAGAN NIRMALKUMAR MITTAL</w:t>
            </w:r>
          </w:p>
        </w:tc>
        <w:tc>
          <w:tcPr>
            <w:tcW w:w="629" w:type="dxa"/>
          </w:tcPr>
          <w:p w:rsidR="00386F91" w:rsidRDefault="00DD4572">
            <w:r>
              <w:t>AGAPM6260A</w:t>
            </w:r>
          </w:p>
        </w:tc>
        <w:tc>
          <w:tcPr>
            <w:tcW w:w="720" w:type="dxa"/>
          </w:tcPr>
          <w:p w:rsidR="00386F91" w:rsidRDefault="00DD4572">
            <w:r>
              <w:t>1</w:t>
            </w:r>
          </w:p>
        </w:tc>
        <w:tc>
          <w:tcPr>
            <w:tcW w:w="653" w:type="dxa"/>
          </w:tcPr>
          <w:p w:rsidR="00386F91" w:rsidRDefault="00DD4572">
            <w:r>
              <w:t>517550</w:t>
            </w:r>
          </w:p>
        </w:tc>
        <w:tc>
          <w:tcPr>
            <w:tcW w:w="900" w:type="dxa"/>
          </w:tcPr>
          <w:p w:rsidR="00386F91" w:rsidRDefault="00DD4572">
            <w:r>
              <w:t>0</w:t>
            </w:r>
          </w:p>
        </w:tc>
        <w:tc>
          <w:tcPr>
            <w:tcW w:w="967" w:type="dxa"/>
          </w:tcPr>
          <w:p w:rsidR="00386F91" w:rsidRDefault="00DD4572">
            <w:r>
              <w:t>0</w:t>
            </w:r>
          </w:p>
        </w:tc>
        <w:tc>
          <w:tcPr>
            <w:tcW w:w="812" w:type="dxa"/>
          </w:tcPr>
          <w:p w:rsidR="00386F91" w:rsidRDefault="00DD4572">
            <w:r>
              <w:t>517550</w:t>
            </w:r>
          </w:p>
        </w:tc>
        <w:tc>
          <w:tcPr>
            <w:tcW w:w="900" w:type="dxa"/>
          </w:tcPr>
          <w:p w:rsidR="00386F91" w:rsidRDefault="00DD4572">
            <w:r>
              <w:t>7.41</w:t>
            </w:r>
          </w:p>
        </w:tc>
        <w:tc>
          <w:tcPr>
            <w:tcW w:w="629" w:type="dxa"/>
          </w:tcPr>
          <w:p w:rsidR="00386F91" w:rsidRDefault="00DD4572">
            <w:r>
              <w:t>517550</w:t>
            </w:r>
          </w:p>
        </w:tc>
        <w:tc>
          <w:tcPr>
            <w:tcW w:w="631" w:type="dxa"/>
          </w:tcPr>
          <w:p w:rsidR="00386F91" w:rsidRDefault="00DD4572">
            <w:r>
              <w:t>0</w:t>
            </w:r>
          </w:p>
        </w:tc>
        <w:tc>
          <w:tcPr>
            <w:tcW w:w="449" w:type="dxa"/>
          </w:tcPr>
          <w:p w:rsidR="00386F91" w:rsidRDefault="00DD4572">
            <w:r>
              <w:t>517550</w:t>
            </w:r>
          </w:p>
        </w:tc>
        <w:tc>
          <w:tcPr>
            <w:tcW w:w="811" w:type="dxa"/>
          </w:tcPr>
          <w:p w:rsidR="00386F91" w:rsidRDefault="00DD4572">
            <w:r>
              <w:t>7.41</w:t>
            </w:r>
          </w:p>
        </w:tc>
        <w:tc>
          <w:tcPr>
            <w:tcW w:w="1080" w:type="dxa"/>
          </w:tcPr>
          <w:p w:rsidR="00386F91" w:rsidRDefault="00DD4572">
            <w:r>
              <w:t>0</w:t>
            </w:r>
          </w:p>
        </w:tc>
        <w:tc>
          <w:tcPr>
            <w:tcW w:w="1081" w:type="dxa"/>
          </w:tcPr>
          <w:p w:rsidR="00386F91" w:rsidRDefault="00DD4572">
            <w:r>
              <w:t>7.41</w:t>
            </w:r>
          </w:p>
        </w:tc>
        <w:tc>
          <w:tcPr>
            <w:tcW w:w="540" w:type="dxa"/>
          </w:tcPr>
          <w:p w:rsidR="00386F91" w:rsidRDefault="00DD4572">
            <w:r>
              <w:t>0</w:t>
            </w:r>
          </w:p>
        </w:tc>
        <w:tc>
          <w:tcPr>
            <w:tcW w:w="540" w:type="dxa"/>
          </w:tcPr>
          <w:p w:rsidR="00386F91" w:rsidRDefault="00DD4572">
            <w:r>
              <w:t>0</w:t>
            </w:r>
          </w:p>
        </w:tc>
        <w:tc>
          <w:tcPr>
            <w:tcW w:w="448" w:type="dxa"/>
          </w:tcPr>
          <w:p w:rsidR="00386F91" w:rsidRDefault="00DD4572">
            <w:r>
              <w:t>0</w:t>
            </w:r>
          </w:p>
        </w:tc>
        <w:tc>
          <w:tcPr>
            <w:tcW w:w="632" w:type="dxa"/>
          </w:tcPr>
          <w:p w:rsidR="00386F91" w:rsidRDefault="00DD4572">
            <w:r>
              <w:t>0</w:t>
            </w:r>
          </w:p>
        </w:tc>
        <w:tc>
          <w:tcPr>
            <w:tcW w:w="1080" w:type="dxa"/>
          </w:tcPr>
          <w:p w:rsidR="00386F91" w:rsidRDefault="00DD4572">
            <w:r>
              <w:t>517550</w:t>
            </w:r>
          </w:p>
        </w:tc>
      </w:tr>
      <w:tr w:rsidR="00386F91">
        <w:tc>
          <w:tcPr>
            <w:tcW w:w="468" w:type="dxa"/>
          </w:tcPr>
          <w:p w:rsidR="00386F91" w:rsidRDefault="00386F91"/>
        </w:tc>
        <w:tc>
          <w:tcPr>
            <w:tcW w:w="1400" w:type="dxa"/>
          </w:tcPr>
          <w:p w:rsidR="00386F91" w:rsidRDefault="00DD4572">
            <w:r>
              <w:t>RITESH KAMALKISHORE HADA</w:t>
            </w:r>
          </w:p>
        </w:tc>
        <w:tc>
          <w:tcPr>
            <w:tcW w:w="629" w:type="dxa"/>
          </w:tcPr>
          <w:p w:rsidR="00386F91" w:rsidRDefault="00DD4572">
            <w:r>
              <w:t>ABDPH3669L</w:t>
            </w:r>
          </w:p>
        </w:tc>
        <w:tc>
          <w:tcPr>
            <w:tcW w:w="720" w:type="dxa"/>
          </w:tcPr>
          <w:p w:rsidR="00386F91" w:rsidRDefault="00DD4572">
            <w:r>
              <w:t>1</w:t>
            </w:r>
          </w:p>
        </w:tc>
        <w:tc>
          <w:tcPr>
            <w:tcW w:w="653" w:type="dxa"/>
          </w:tcPr>
          <w:p w:rsidR="00386F91" w:rsidRDefault="00DD4572">
            <w:r>
              <w:t>2500</w:t>
            </w:r>
          </w:p>
        </w:tc>
        <w:tc>
          <w:tcPr>
            <w:tcW w:w="900" w:type="dxa"/>
          </w:tcPr>
          <w:p w:rsidR="00386F91" w:rsidRDefault="00DD4572">
            <w:r>
              <w:t>0</w:t>
            </w:r>
          </w:p>
        </w:tc>
        <w:tc>
          <w:tcPr>
            <w:tcW w:w="967" w:type="dxa"/>
          </w:tcPr>
          <w:p w:rsidR="00386F91" w:rsidRDefault="00DD4572">
            <w:r>
              <w:t>0</w:t>
            </w:r>
          </w:p>
        </w:tc>
        <w:tc>
          <w:tcPr>
            <w:tcW w:w="812" w:type="dxa"/>
          </w:tcPr>
          <w:p w:rsidR="00386F91" w:rsidRDefault="00DD4572">
            <w:r>
              <w:t>2500</w:t>
            </w:r>
          </w:p>
        </w:tc>
        <w:tc>
          <w:tcPr>
            <w:tcW w:w="900" w:type="dxa"/>
          </w:tcPr>
          <w:p w:rsidR="00386F91" w:rsidRDefault="00DD4572">
            <w:r>
              <w:t>0.04</w:t>
            </w:r>
          </w:p>
        </w:tc>
        <w:tc>
          <w:tcPr>
            <w:tcW w:w="629" w:type="dxa"/>
          </w:tcPr>
          <w:p w:rsidR="00386F91" w:rsidRDefault="00DD4572">
            <w:r>
              <w:t>2500</w:t>
            </w:r>
          </w:p>
        </w:tc>
        <w:tc>
          <w:tcPr>
            <w:tcW w:w="631" w:type="dxa"/>
          </w:tcPr>
          <w:p w:rsidR="00386F91" w:rsidRDefault="00DD4572">
            <w:r>
              <w:t>0</w:t>
            </w:r>
          </w:p>
        </w:tc>
        <w:tc>
          <w:tcPr>
            <w:tcW w:w="449" w:type="dxa"/>
          </w:tcPr>
          <w:p w:rsidR="00386F91" w:rsidRDefault="00DD4572">
            <w:r>
              <w:t>2500</w:t>
            </w:r>
          </w:p>
        </w:tc>
        <w:tc>
          <w:tcPr>
            <w:tcW w:w="811" w:type="dxa"/>
          </w:tcPr>
          <w:p w:rsidR="00386F91" w:rsidRDefault="00DD4572">
            <w:r>
              <w:t>0.04</w:t>
            </w:r>
          </w:p>
        </w:tc>
        <w:tc>
          <w:tcPr>
            <w:tcW w:w="1080" w:type="dxa"/>
          </w:tcPr>
          <w:p w:rsidR="00386F91" w:rsidRDefault="00DD4572">
            <w:r>
              <w:t>0</w:t>
            </w:r>
          </w:p>
        </w:tc>
        <w:tc>
          <w:tcPr>
            <w:tcW w:w="1081" w:type="dxa"/>
          </w:tcPr>
          <w:p w:rsidR="00386F91" w:rsidRDefault="00DD4572">
            <w:r>
              <w:t>0.04</w:t>
            </w:r>
          </w:p>
        </w:tc>
        <w:tc>
          <w:tcPr>
            <w:tcW w:w="540" w:type="dxa"/>
          </w:tcPr>
          <w:p w:rsidR="00386F91" w:rsidRDefault="00DD4572">
            <w:r>
              <w:t>0</w:t>
            </w:r>
          </w:p>
        </w:tc>
        <w:tc>
          <w:tcPr>
            <w:tcW w:w="540" w:type="dxa"/>
          </w:tcPr>
          <w:p w:rsidR="00386F91" w:rsidRDefault="00DD4572">
            <w:r>
              <w:t>0</w:t>
            </w:r>
          </w:p>
        </w:tc>
        <w:tc>
          <w:tcPr>
            <w:tcW w:w="448" w:type="dxa"/>
          </w:tcPr>
          <w:p w:rsidR="00386F91" w:rsidRDefault="00DD4572">
            <w:r>
              <w:t>0</w:t>
            </w:r>
          </w:p>
        </w:tc>
        <w:tc>
          <w:tcPr>
            <w:tcW w:w="632" w:type="dxa"/>
          </w:tcPr>
          <w:p w:rsidR="00386F91" w:rsidRDefault="00DD4572">
            <w:r>
              <w:t>0</w:t>
            </w:r>
          </w:p>
        </w:tc>
        <w:tc>
          <w:tcPr>
            <w:tcW w:w="1080" w:type="dxa"/>
          </w:tcPr>
          <w:p w:rsidR="00386F91" w:rsidRDefault="00DD4572">
            <w:r>
              <w:t>2500</w:t>
            </w:r>
          </w:p>
        </w:tc>
      </w:tr>
      <w:tr w:rsidR="00386F91">
        <w:tc>
          <w:tcPr>
            <w:tcW w:w="468" w:type="dxa"/>
          </w:tcPr>
          <w:p w:rsidR="00386F91" w:rsidRDefault="00386F91"/>
        </w:tc>
        <w:tc>
          <w:tcPr>
            <w:tcW w:w="1400" w:type="dxa"/>
          </w:tcPr>
          <w:p w:rsidR="00386F91" w:rsidRDefault="00DD4572">
            <w:r>
              <w:t>SHILPA GAGAN MITTAL</w:t>
            </w:r>
          </w:p>
        </w:tc>
        <w:tc>
          <w:tcPr>
            <w:tcW w:w="629" w:type="dxa"/>
          </w:tcPr>
          <w:p w:rsidR="00386F91" w:rsidRDefault="00DD4572">
            <w:r>
              <w:t>ALBPK1945Q</w:t>
            </w:r>
          </w:p>
        </w:tc>
        <w:tc>
          <w:tcPr>
            <w:tcW w:w="720" w:type="dxa"/>
          </w:tcPr>
          <w:p w:rsidR="00386F91" w:rsidRDefault="00DD4572">
            <w:r>
              <w:t>1</w:t>
            </w:r>
          </w:p>
        </w:tc>
        <w:tc>
          <w:tcPr>
            <w:tcW w:w="653" w:type="dxa"/>
          </w:tcPr>
          <w:p w:rsidR="00386F91" w:rsidRDefault="00DD4572">
            <w:r>
              <w:t>310800</w:t>
            </w:r>
          </w:p>
        </w:tc>
        <w:tc>
          <w:tcPr>
            <w:tcW w:w="900" w:type="dxa"/>
          </w:tcPr>
          <w:p w:rsidR="00386F91" w:rsidRDefault="00DD4572">
            <w:r>
              <w:t>0</w:t>
            </w:r>
          </w:p>
        </w:tc>
        <w:tc>
          <w:tcPr>
            <w:tcW w:w="967" w:type="dxa"/>
          </w:tcPr>
          <w:p w:rsidR="00386F91" w:rsidRDefault="00DD4572">
            <w:r>
              <w:t>0</w:t>
            </w:r>
          </w:p>
        </w:tc>
        <w:tc>
          <w:tcPr>
            <w:tcW w:w="812" w:type="dxa"/>
          </w:tcPr>
          <w:p w:rsidR="00386F91" w:rsidRDefault="00DD4572">
            <w:r>
              <w:t>310800</w:t>
            </w:r>
          </w:p>
        </w:tc>
        <w:tc>
          <w:tcPr>
            <w:tcW w:w="900" w:type="dxa"/>
          </w:tcPr>
          <w:p w:rsidR="00386F91" w:rsidRDefault="00DD4572">
            <w:r>
              <w:t>4.45</w:t>
            </w:r>
          </w:p>
        </w:tc>
        <w:tc>
          <w:tcPr>
            <w:tcW w:w="629" w:type="dxa"/>
          </w:tcPr>
          <w:p w:rsidR="00386F91" w:rsidRDefault="00DD4572">
            <w:r>
              <w:t>310800</w:t>
            </w:r>
          </w:p>
        </w:tc>
        <w:tc>
          <w:tcPr>
            <w:tcW w:w="631" w:type="dxa"/>
          </w:tcPr>
          <w:p w:rsidR="00386F91" w:rsidRDefault="00DD4572">
            <w:r>
              <w:t>0</w:t>
            </w:r>
          </w:p>
        </w:tc>
        <w:tc>
          <w:tcPr>
            <w:tcW w:w="449" w:type="dxa"/>
          </w:tcPr>
          <w:p w:rsidR="00386F91" w:rsidRDefault="00DD4572">
            <w:r>
              <w:t>310800</w:t>
            </w:r>
          </w:p>
        </w:tc>
        <w:tc>
          <w:tcPr>
            <w:tcW w:w="811" w:type="dxa"/>
          </w:tcPr>
          <w:p w:rsidR="00386F91" w:rsidRDefault="00DD4572">
            <w:r>
              <w:t>4.45</w:t>
            </w:r>
          </w:p>
        </w:tc>
        <w:tc>
          <w:tcPr>
            <w:tcW w:w="1080" w:type="dxa"/>
          </w:tcPr>
          <w:p w:rsidR="00386F91" w:rsidRDefault="00DD4572">
            <w:r>
              <w:t>0</w:t>
            </w:r>
          </w:p>
        </w:tc>
        <w:tc>
          <w:tcPr>
            <w:tcW w:w="1081" w:type="dxa"/>
          </w:tcPr>
          <w:p w:rsidR="00386F91" w:rsidRDefault="00DD4572">
            <w:r>
              <w:t>4.45</w:t>
            </w:r>
          </w:p>
        </w:tc>
        <w:tc>
          <w:tcPr>
            <w:tcW w:w="540" w:type="dxa"/>
          </w:tcPr>
          <w:p w:rsidR="00386F91" w:rsidRDefault="00DD4572">
            <w:r>
              <w:t>0</w:t>
            </w:r>
          </w:p>
        </w:tc>
        <w:tc>
          <w:tcPr>
            <w:tcW w:w="540" w:type="dxa"/>
          </w:tcPr>
          <w:p w:rsidR="00386F91" w:rsidRDefault="00DD4572">
            <w:r>
              <w:t>0</w:t>
            </w:r>
          </w:p>
        </w:tc>
        <w:tc>
          <w:tcPr>
            <w:tcW w:w="448" w:type="dxa"/>
          </w:tcPr>
          <w:p w:rsidR="00386F91" w:rsidRDefault="00DD4572">
            <w:r>
              <w:t>0</w:t>
            </w:r>
          </w:p>
        </w:tc>
        <w:tc>
          <w:tcPr>
            <w:tcW w:w="632" w:type="dxa"/>
          </w:tcPr>
          <w:p w:rsidR="00386F91" w:rsidRDefault="00DD4572">
            <w:r>
              <w:t>0</w:t>
            </w:r>
          </w:p>
        </w:tc>
        <w:tc>
          <w:tcPr>
            <w:tcW w:w="1080" w:type="dxa"/>
          </w:tcPr>
          <w:p w:rsidR="00386F91" w:rsidRDefault="00DD4572">
            <w:r>
              <w:t>310800</w:t>
            </w:r>
          </w:p>
        </w:tc>
      </w:tr>
      <w:tr w:rsidR="00386F91">
        <w:tc>
          <w:tcPr>
            <w:tcW w:w="468" w:type="dxa"/>
          </w:tcPr>
          <w:p w:rsidR="00386F91" w:rsidRDefault="00386F91"/>
        </w:tc>
        <w:tc>
          <w:tcPr>
            <w:tcW w:w="1400" w:type="dxa"/>
          </w:tcPr>
          <w:p w:rsidR="00386F91" w:rsidRDefault="00DD4572">
            <w:r>
              <w:t xml:space="preserve">NIRMALKUMAR MANGALCHAND </w:t>
            </w:r>
            <w:r>
              <w:lastRenderedPageBreak/>
              <w:t>MITTAL</w:t>
            </w:r>
          </w:p>
        </w:tc>
        <w:tc>
          <w:tcPr>
            <w:tcW w:w="629" w:type="dxa"/>
          </w:tcPr>
          <w:p w:rsidR="00386F91" w:rsidRDefault="00DD4572">
            <w:r>
              <w:lastRenderedPageBreak/>
              <w:t>ABFPM8543C</w:t>
            </w:r>
          </w:p>
        </w:tc>
        <w:tc>
          <w:tcPr>
            <w:tcW w:w="720" w:type="dxa"/>
          </w:tcPr>
          <w:p w:rsidR="00386F91" w:rsidRDefault="00DD4572">
            <w:r>
              <w:t>1</w:t>
            </w:r>
          </w:p>
        </w:tc>
        <w:tc>
          <w:tcPr>
            <w:tcW w:w="653" w:type="dxa"/>
          </w:tcPr>
          <w:p w:rsidR="00386F91" w:rsidRDefault="00DD4572">
            <w:r>
              <w:t>772000</w:t>
            </w:r>
          </w:p>
        </w:tc>
        <w:tc>
          <w:tcPr>
            <w:tcW w:w="900" w:type="dxa"/>
          </w:tcPr>
          <w:p w:rsidR="00386F91" w:rsidRDefault="00DD4572">
            <w:r>
              <w:t>0</w:t>
            </w:r>
          </w:p>
        </w:tc>
        <w:tc>
          <w:tcPr>
            <w:tcW w:w="967" w:type="dxa"/>
          </w:tcPr>
          <w:p w:rsidR="00386F91" w:rsidRDefault="00DD4572">
            <w:r>
              <w:t>0</w:t>
            </w:r>
          </w:p>
        </w:tc>
        <w:tc>
          <w:tcPr>
            <w:tcW w:w="812" w:type="dxa"/>
          </w:tcPr>
          <w:p w:rsidR="00386F91" w:rsidRDefault="00DD4572">
            <w:r>
              <w:t>772000</w:t>
            </w:r>
          </w:p>
        </w:tc>
        <w:tc>
          <w:tcPr>
            <w:tcW w:w="900" w:type="dxa"/>
          </w:tcPr>
          <w:p w:rsidR="00386F91" w:rsidRDefault="00DD4572">
            <w:r>
              <w:t>11.05</w:t>
            </w:r>
          </w:p>
        </w:tc>
        <w:tc>
          <w:tcPr>
            <w:tcW w:w="629" w:type="dxa"/>
          </w:tcPr>
          <w:p w:rsidR="00386F91" w:rsidRDefault="00DD4572">
            <w:r>
              <w:t>772000</w:t>
            </w:r>
          </w:p>
        </w:tc>
        <w:tc>
          <w:tcPr>
            <w:tcW w:w="631" w:type="dxa"/>
          </w:tcPr>
          <w:p w:rsidR="00386F91" w:rsidRDefault="00DD4572">
            <w:r>
              <w:t>0</w:t>
            </w:r>
          </w:p>
        </w:tc>
        <w:tc>
          <w:tcPr>
            <w:tcW w:w="449" w:type="dxa"/>
          </w:tcPr>
          <w:p w:rsidR="00386F91" w:rsidRDefault="00DD4572">
            <w:r>
              <w:t>772000</w:t>
            </w:r>
          </w:p>
        </w:tc>
        <w:tc>
          <w:tcPr>
            <w:tcW w:w="811" w:type="dxa"/>
          </w:tcPr>
          <w:p w:rsidR="00386F91" w:rsidRDefault="00DD4572">
            <w:r>
              <w:t>11.05</w:t>
            </w:r>
          </w:p>
        </w:tc>
        <w:tc>
          <w:tcPr>
            <w:tcW w:w="1080" w:type="dxa"/>
          </w:tcPr>
          <w:p w:rsidR="00386F91" w:rsidRDefault="00DD4572">
            <w:r>
              <w:t>0</w:t>
            </w:r>
          </w:p>
        </w:tc>
        <w:tc>
          <w:tcPr>
            <w:tcW w:w="1081" w:type="dxa"/>
          </w:tcPr>
          <w:p w:rsidR="00386F91" w:rsidRDefault="00DD4572">
            <w:r>
              <w:t>11.05</w:t>
            </w:r>
          </w:p>
        </w:tc>
        <w:tc>
          <w:tcPr>
            <w:tcW w:w="540" w:type="dxa"/>
          </w:tcPr>
          <w:p w:rsidR="00386F91" w:rsidRDefault="00DD4572">
            <w:r>
              <w:t>0</w:t>
            </w:r>
          </w:p>
        </w:tc>
        <w:tc>
          <w:tcPr>
            <w:tcW w:w="540" w:type="dxa"/>
          </w:tcPr>
          <w:p w:rsidR="00386F91" w:rsidRDefault="00DD4572">
            <w:r>
              <w:t>0</w:t>
            </w:r>
          </w:p>
        </w:tc>
        <w:tc>
          <w:tcPr>
            <w:tcW w:w="448" w:type="dxa"/>
          </w:tcPr>
          <w:p w:rsidR="00386F91" w:rsidRDefault="00DD4572">
            <w:r>
              <w:t>0</w:t>
            </w:r>
          </w:p>
        </w:tc>
        <w:tc>
          <w:tcPr>
            <w:tcW w:w="632" w:type="dxa"/>
          </w:tcPr>
          <w:p w:rsidR="00386F91" w:rsidRDefault="00DD4572">
            <w:r>
              <w:t>0</w:t>
            </w:r>
          </w:p>
        </w:tc>
        <w:tc>
          <w:tcPr>
            <w:tcW w:w="1080" w:type="dxa"/>
          </w:tcPr>
          <w:p w:rsidR="00386F91" w:rsidRDefault="00DD4572">
            <w:r>
              <w:t>772000</w:t>
            </w:r>
          </w:p>
        </w:tc>
      </w:tr>
      <w:tr w:rsidR="00386F91">
        <w:tc>
          <w:tcPr>
            <w:tcW w:w="468" w:type="dxa"/>
          </w:tcPr>
          <w:p w:rsidR="00386F91" w:rsidRDefault="00386F91"/>
        </w:tc>
        <w:tc>
          <w:tcPr>
            <w:tcW w:w="1400" w:type="dxa"/>
          </w:tcPr>
          <w:p w:rsidR="00386F91" w:rsidRDefault="00DD4572">
            <w:r>
              <w:t>GAGAN NIRMAL MITTAL HUF</w:t>
            </w:r>
          </w:p>
        </w:tc>
        <w:tc>
          <w:tcPr>
            <w:tcW w:w="629" w:type="dxa"/>
          </w:tcPr>
          <w:p w:rsidR="00386F91" w:rsidRDefault="00DD4572">
            <w:r>
              <w:t>AAGHG1350K</w:t>
            </w:r>
          </w:p>
        </w:tc>
        <w:tc>
          <w:tcPr>
            <w:tcW w:w="720" w:type="dxa"/>
          </w:tcPr>
          <w:p w:rsidR="00386F91" w:rsidRDefault="00DD4572">
            <w:r>
              <w:t>1</w:t>
            </w:r>
          </w:p>
        </w:tc>
        <w:tc>
          <w:tcPr>
            <w:tcW w:w="653" w:type="dxa"/>
          </w:tcPr>
          <w:p w:rsidR="00386F91" w:rsidRDefault="00DD4572">
            <w:r>
              <w:t>553000</w:t>
            </w:r>
          </w:p>
        </w:tc>
        <w:tc>
          <w:tcPr>
            <w:tcW w:w="900" w:type="dxa"/>
          </w:tcPr>
          <w:p w:rsidR="00386F91" w:rsidRDefault="00DD4572">
            <w:r>
              <w:t>0</w:t>
            </w:r>
          </w:p>
        </w:tc>
        <w:tc>
          <w:tcPr>
            <w:tcW w:w="967" w:type="dxa"/>
          </w:tcPr>
          <w:p w:rsidR="00386F91" w:rsidRDefault="00DD4572">
            <w:r>
              <w:t>0</w:t>
            </w:r>
          </w:p>
        </w:tc>
        <w:tc>
          <w:tcPr>
            <w:tcW w:w="812" w:type="dxa"/>
          </w:tcPr>
          <w:p w:rsidR="00386F91" w:rsidRDefault="00DD4572">
            <w:r>
              <w:t>553000</w:t>
            </w:r>
          </w:p>
        </w:tc>
        <w:tc>
          <w:tcPr>
            <w:tcW w:w="900" w:type="dxa"/>
          </w:tcPr>
          <w:p w:rsidR="00386F91" w:rsidRDefault="00DD4572">
            <w:r>
              <w:t>7.92</w:t>
            </w:r>
          </w:p>
        </w:tc>
        <w:tc>
          <w:tcPr>
            <w:tcW w:w="629" w:type="dxa"/>
          </w:tcPr>
          <w:p w:rsidR="00386F91" w:rsidRDefault="00DD4572">
            <w:r>
              <w:t>553000</w:t>
            </w:r>
          </w:p>
        </w:tc>
        <w:tc>
          <w:tcPr>
            <w:tcW w:w="631" w:type="dxa"/>
          </w:tcPr>
          <w:p w:rsidR="00386F91" w:rsidRDefault="00DD4572">
            <w:r>
              <w:t>0</w:t>
            </w:r>
          </w:p>
        </w:tc>
        <w:tc>
          <w:tcPr>
            <w:tcW w:w="449" w:type="dxa"/>
          </w:tcPr>
          <w:p w:rsidR="00386F91" w:rsidRDefault="00DD4572">
            <w:r>
              <w:t>553000</w:t>
            </w:r>
          </w:p>
        </w:tc>
        <w:tc>
          <w:tcPr>
            <w:tcW w:w="811" w:type="dxa"/>
          </w:tcPr>
          <w:p w:rsidR="00386F91" w:rsidRDefault="00DD4572">
            <w:r>
              <w:t>7.92</w:t>
            </w:r>
          </w:p>
        </w:tc>
        <w:tc>
          <w:tcPr>
            <w:tcW w:w="1080" w:type="dxa"/>
          </w:tcPr>
          <w:p w:rsidR="00386F91" w:rsidRDefault="00DD4572">
            <w:r>
              <w:t>0</w:t>
            </w:r>
          </w:p>
        </w:tc>
        <w:tc>
          <w:tcPr>
            <w:tcW w:w="1081" w:type="dxa"/>
          </w:tcPr>
          <w:p w:rsidR="00386F91" w:rsidRDefault="00DD4572">
            <w:r>
              <w:t>7.92</w:t>
            </w:r>
          </w:p>
        </w:tc>
        <w:tc>
          <w:tcPr>
            <w:tcW w:w="540" w:type="dxa"/>
          </w:tcPr>
          <w:p w:rsidR="00386F91" w:rsidRDefault="00DD4572">
            <w:r>
              <w:t>0</w:t>
            </w:r>
          </w:p>
        </w:tc>
        <w:tc>
          <w:tcPr>
            <w:tcW w:w="540" w:type="dxa"/>
          </w:tcPr>
          <w:p w:rsidR="00386F91" w:rsidRDefault="00DD4572">
            <w:r>
              <w:t>0</w:t>
            </w:r>
          </w:p>
        </w:tc>
        <w:tc>
          <w:tcPr>
            <w:tcW w:w="448" w:type="dxa"/>
          </w:tcPr>
          <w:p w:rsidR="00386F91" w:rsidRDefault="00DD4572">
            <w:r>
              <w:t>0</w:t>
            </w:r>
          </w:p>
        </w:tc>
        <w:tc>
          <w:tcPr>
            <w:tcW w:w="632" w:type="dxa"/>
          </w:tcPr>
          <w:p w:rsidR="00386F91" w:rsidRDefault="00DD4572">
            <w:r>
              <w:t>0</w:t>
            </w:r>
          </w:p>
        </w:tc>
        <w:tc>
          <w:tcPr>
            <w:tcW w:w="1080" w:type="dxa"/>
          </w:tcPr>
          <w:p w:rsidR="00386F91" w:rsidRDefault="00DD4572">
            <w:r>
              <w:t>553000</w:t>
            </w:r>
          </w:p>
        </w:tc>
      </w:tr>
      <w:tr w:rsidR="00386F91">
        <w:tc>
          <w:tcPr>
            <w:tcW w:w="468" w:type="dxa"/>
          </w:tcPr>
          <w:p w:rsidR="00386F91" w:rsidRDefault="00386F91"/>
        </w:tc>
        <w:tc>
          <w:tcPr>
            <w:tcW w:w="1400" w:type="dxa"/>
          </w:tcPr>
          <w:p w:rsidR="00386F91" w:rsidRDefault="00DD4572">
            <w:r>
              <w:t>NIRMALKUMAR M MITTAL HUF</w:t>
            </w:r>
          </w:p>
        </w:tc>
        <w:tc>
          <w:tcPr>
            <w:tcW w:w="629" w:type="dxa"/>
          </w:tcPr>
          <w:p w:rsidR="00386F91" w:rsidRDefault="00DD4572">
            <w:r>
              <w:t>AAAHN7855E</w:t>
            </w:r>
          </w:p>
        </w:tc>
        <w:tc>
          <w:tcPr>
            <w:tcW w:w="720" w:type="dxa"/>
          </w:tcPr>
          <w:p w:rsidR="00386F91" w:rsidRDefault="00DD4572">
            <w:r>
              <w:t>1</w:t>
            </w:r>
          </w:p>
        </w:tc>
        <w:tc>
          <w:tcPr>
            <w:tcW w:w="653" w:type="dxa"/>
          </w:tcPr>
          <w:p w:rsidR="00386F91" w:rsidRDefault="00DD4572">
            <w:r>
              <w:t>100000</w:t>
            </w:r>
          </w:p>
        </w:tc>
        <w:tc>
          <w:tcPr>
            <w:tcW w:w="900" w:type="dxa"/>
          </w:tcPr>
          <w:p w:rsidR="00386F91" w:rsidRDefault="00DD4572">
            <w:r>
              <w:t>0</w:t>
            </w:r>
          </w:p>
        </w:tc>
        <w:tc>
          <w:tcPr>
            <w:tcW w:w="967" w:type="dxa"/>
          </w:tcPr>
          <w:p w:rsidR="00386F91" w:rsidRDefault="00DD4572">
            <w:r>
              <w:t>0</w:t>
            </w:r>
          </w:p>
        </w:tc>
        <w:tc>
          <w:tcPr>
            <w:tcW w:w="812" w:type="dxa"/>
          </w:tcPr>
          <w:p w:rsidR="00386F91" w:rsidRDefault="00DD4572">
            <w:r>
              <w:t>100000</w:t>
            </w:r>
          </w:p>
        </w:tc>
        <w:tc>
          <w:tcPr>
            <w:tcW w:w="900" w:type="dxa"/>
          </w:tcPr>
          <w:p w:rsidR="00386F91" w:rsidRDefault="00DD4572">
            <w:r>
              <w:t>1.43</w:t>
            </w:r>
          </w:p>
        </w:tc>
        <w:tc>
          <w:tcPr>
            <w:tcW w:w="629" w:type="dxa"/>
          </w:tcPr>
          <w:p w:rsidR="00386F91" w:rsidRDefault="00DD4572">
            <w:r>
              <w:t>100000</w:t>
            </w:r>
          </w:p>
        </w:tc>
        <w:tc>
          <w:tcPr>
            <w:tcW w:w="631" w:type="dxa"/>
          </w:tcPr>
          <w:p w:rsidR="00386F91" w:rsidRDefault="00DD4572">
            <w:r>
              <w:t>0</w:t>
            </w:r>
          </w:p>
        </w:tc>
        <w:tc>
          <w:tcPr>
            <w:tcW w:w="449" w:type="dxa"/>
          </w:tcPr>
          <w:p w:rsidR="00386F91" w:rsidRDefault="00DD4572">
            <w:r>
              <w:t>100000</w:t>
            </w:r>
          </w:p>
        </w:tc>
        <w:tc>
          <w:tcPr>
            <w:tcW w:w="811" w:type="dxa"/>
          </w:tcPr>
          <w:p w:rsidR="00386F91" w:rsidRDefault="00DD4572">
            <w:r>
              <w:t>1.43</w:t>
            </w:r>
          </w:p>
        </w:tc>
        <w:tc>
          <w:tcPr>
            <w:tcW w:w="1080" w:type="dxa"/>
          </w:tcPr>
          <w:p w:rsidR="00386F91" w:rsidRDefault="00DD4572">
            <w:r>
              <w:t>0</w:t>
            </w:r>
          </w:p>
        </w:tc>
        <w:tc>
          <w:tcPr>
            <w:tcW w:w="1081" w:type="dxa"/>
          </w:tcPr>
          <w:p w:rsidR="00386F91" w:rsidRDefault="00DD4572">
            <w:r>
              <w:t>1.43</w:t>
            </w:r>
          </w:p>
        </w:tc>
        <w:tc>
          <w:tcPr>
            <w:tcW w:w="540" w:type="dxa"/>
          </w:tcPr>
          <w:p w:rsidR="00386F91" w:rsidRDefault="00DD4572">
            <w:r>
              <w:t>0</w:t>
            </w:r>
          </w:p>
        </w:tc>
        <w:tc>
          <w:tcPr>
            <w:tcW w:w="540" w:type="dxa"/>
          </w:tcPr>
          <w:p w:rsidR="00386F91" w:rsidRDefault="00DD4572">
            <w:r>
              <w:t>0</w:t>
            </w:r>
          </w:p>
        </w:tc>
        <w:tc>
          <w:tcPr>
            <w:tcW w:w="448" w:type="dxa"/>
          </w:tcPr>
          <w:p w:rsidR="00386F91" w:rsidRDefault="00DD4572">
            <w:r>
              <w:t>0</w:t>
            </w:r>
          </w:p>
        </w:tc>
        <w:tc>
          <w:tcPr>
            <w:tcW w:w="632" w:type="dxa"/>
          </w:tcPr>
          <w:p w:rsidR="00386F91" w:rsidRDefault="00DD4572">
            <w:r>
              <w:t>0</w:t>
            </w:r>
          </w:p>
        </w:tc>
        <w:tc>
          <w:tcPr>
            <w:tcW w:w="1080" w:type="dxa"/>
          </w:tcPr>
          <w:p w:rsidR="00386F91" w:rsidRDefault="00DD4572">
            <w:r>
              <w:t>100000</w:t>
            </w:r>
          </w:p>
        </w:tc>
      </w:tr>
      <w:tr w:rsidR="00386F91">
        <w:tc>
          <w:tcPr>
            <w:tcW w:w="468" w:type="dxa"/>
          </w:tcPr>
          <w:p w:rsidR="00386F91" w:rsidRDefault="00386F91"/>
        </w:tc>
        <w:tc>
          <w:tcPr>
            <w:tcW w:w="1400" w:type="dxa"/>
          </w:tcPr>
          <w:p w:rsidR="00386F91" w:rsidRDefault="00DD4572">
            <w:r>
              <w:t>MANJU SUSHIL KEJRIWAL</w:t>
            </w:r>
          </w:p>
        </w:tc>
        <w:tc>
          <w:tcPr>
            <w:tcW w:w="629" w:type="dxa"/>
          </w:tcPr>
          <w:p w:rsidR="00386F91" w:rsidRDefault="00DD4572">
            <w:r>
              <w:t>ABNPK6975A</w:t>
            </w:r>
          </w:p>
        </w:tc>
        <w:tc>
          <w:tcPr>
            <w:tcW w:w="720" w:type="dxa"/>
          </w:tcPr>
          <w:p w:rsidR="00386F91" w:rsidRDefault="00DD4572">
            <w:r>
              <w:t>0</w:t>
            </w:r>
          </w:p>
        </w:tc>
        <w:tc>
          <w:tcPr>
            <w:tcW w:w="653" w:type="dxa"/>
          </w:tcPr>
          <w:p w:rsidR="00386F91" w:rsidRDefault="00DD4572">
            <w:r>
              <w:t>0</w:t>
            </w:r>
          </w:p>
        </w:tc>
        <w:tc>
          <w:tcPr>
            <w:tcW w:w="900" w:type="dxa"/>
          </w:tcPr>
          <w:p w:rsidR="00386F91" w:rsidRDefault="00DD4572">
            <w:r>
              <w:t>0</w:t>
            </w:r>
          </w:p>
        </w:tc>
        <w:tc>
          <w:tcPr>
            <w:tcW w:w="967" w:type="dxa"/>
          </w:tcPr>
          <w:p w:rsidR="00386F91" w:rsidRDefault="00DD4572">
            <w:r>
              <w:t>0</w:t>
            </w:r>
          </w:p>
        </w:tc>
        <w:tc>
          <w:tcPr>
            <w:tcW w:w="812" w:type="dxa"/>
          </w:tcPr>
          <w:p w:rsidR="00386F91" w:rsidRDefault="00DD4572">
            <w:r>
              <w:t>0</w:t>
            </w:r>
          </w:p>
        </w:tc>
        <w:tc>
          <w:tcPr>
            <w:tcW w:w="900" w:type="dxa"/>
          </w:tcPr>
          <w:p w:rsidR="00386F91" w:rsidRDefault="00DD4572">
            <w:r>
              <w:t>0</w:t>
            </w:r>
          </w:p>
        </w:tc>
        <w:tc>
          <w:tcPr>
            <w:tcW w:w="629" w:type="dxa"/>
          </w:tcPr>
          <w:p w:rsidR="00386F91" w:rsidRDefault="00DD4572">
            <w:r>
              <w:t>0</w:t>
            </w:r>
          </w:p>
        </w:tc>
        <w:tc>
          <w:tcPr>
            <w:tcW w:w="631" w:type="dxa"/>
          </w:tcPr>
          <w:p w:rsidR="00386F91" w:rsidRDefault="00DD4572">
            <w:r>
              <w:t>0</w:t>
            </w:r>
          </w:p>
        </w:tc>
        <w:tc>
          <w:tcPr>
            <w:tcW w:w="449" w:type="dxa"/>
          </w:tcPr>
          <w:p w:rsidR="00386F91" w:rsidRDefault="00DD4572">
            <w:r>
              <w:t>0</w:t>
            </w:r>
          </w:p>
        </w:tc>
        <w:tc>
          <w:tcPr>
            <w:tcW w:w="811" w:type="dxa"/>
          </w:tcPr>
          <w:p w:rsidR="00386F91" w:rsidRDefault="00DD4572">
            <w:r>
              <w:t>0</w:t>
            </w:r>
          </w:p>
        </w:tc>
        <w:tc>
          <w:tcPr>
            <w:tcW w:w="1080" w:type="dxa"/>
          </w:tcPr>
          <w:p w:rsidR="00386F91" w:rsidRDefault="00DD4572">
            <w:r>
              <w:t>0</w:t>
            </w:r>
          </w:p>
        </w:tc>
        <w:tc>
          <w:tcPr>
            <w:tcW w:w="1081" w:type="dxa"/>
          </w:tcPr>
          <w:p w:rsidR="00386F91" w:rsidRDefault="00DD4572">
            <w:r>
              <w:t>0</w:t>
            </w:r>
          </w:p>
        </w:tc>
        <w:tc>
          <w:tcPr>
            <w:tcW w:w="540" w:type="dxa"/>
          </w:tcPr>
          <w:p w:rsidR="00386F91" w:rsidRDefault="00DD4572">
            <w:r>
              <w:t>0</w:t>
            </w:r>
          </w:p>
        </w:tc>
        <w:tc>
          <w:tcPr>
            <w:tcW w:w="540" w:type="dxa"/>
          </w:tcPr>
          <w:p w:rsidR="00386F91" w:rsidRDefault="00DD4572">
            <w:r>
              <w:t>0</w:t>
            </w:r>
          </w:p>
        </w:tc>
        <w:tc>
          <w:tcPr>
            <w:tcW w:w="448" w:type="dxa"/>
          </w:tcPr>
          <w:p w:rsidR="00386F91" w:rsidRDefault="00DD4572">
            <w:r>
              <w:t>0</w:t>
            </w:r>
          </w:p>
        </w:tc>
        <w:tc>
          <w:tcPr>
            <w:tcW w:w="632" w:type="dxa"/>
          </w:tcPr>
          <w:p w:rsidR="00386F91" w:rsidRDefault="00DD4572">
            <w:r>
              <w:t>0</w:t>
            </w:r>
          </w:p>
        </w:tc>
        <w:tc>
          <w:tcPr>
            <w:tcW w:w="1080" w:type="dxa"/>
          </w:tcPr>
          <w:p w:rsidR="00386F91" w:rsidRDefault="00DD4572">
            <w:r>
              <w:t>0</w:t>
            </w:r>
          </w:p>
        </w:tc>
      </w:tr>
      <w:tr w:rsidR="00386F91">
        <w:tc>
          <w:tcPr>
            <w:tcW w:w="468" w:type="dxa"/>
          </w:tcPr>
          <w:p w:rsidR="00386F91" w:rsidRDefault="00386F91"/>
        </w:tc>
        <w:tc>
          <w:tcPr>
            <w:tcW w:w="1400" w:type="dxa"/>
          </w:tcPr>
          <w:p w:rsidR="00386F91" w:rsidRDefault="00DD4572">
            <w:r>
              <w:t>SUSHIL RADHAKISHAN KEJRIWAL</w:t>
            </w:r>
          </w:p>
        </w:tc>
        <w:tc>
          <w:tcPr>
            <w:tcW w:w="629" w:type="dxa"/>
          </w:tcPr>
          <w:p w:rsidR="00386F91" w:rsidRDefault="00DD4572">
            <w:r>
              <w:t>ACFPK3418F</w:t>
            </w:r>
          </w:p>
        </w:tc>
        <w:tc>
          <w:tcPr>
            <w:tcW w:w="720" w:type="dxa"/>
          </w:tcPr>
          <w:p w:rsidR="00386F91" w:rsidRDefault="00DD4572">
            <w:r>
              <w:t>0</w:t>
            </w:r>
          </w:p>
        </w:tc>
        <w:tc>
          <w:tcPr>
            <w:tcW w:w="653" w:type="dxa"/>
          </w:tcPr>
          <w:p w:rsidR="00386F91" w:rsidRDefault="00DD4572">
            <w:r>
              <w:t>0</w:t>
            </w:r>
          </w:p>
        </w:tc>
        <w:tc>
          <w:tcPr>
            <w:tcW w:w="900" w:type="dxa"/>
          </w:tcPr>
          <w:p w:rsidR="00386F91" w:rsidRDefault="00DD4572">
            <w:r>
              <w:t>0</w:t>
            </w:r>
          </w:p>
        </w:tc>
        <w:tc>
          <w:tcPr>
            <w:tcW w:w="967" w:type="dxa"/>
          </w:tcPr>
          <w:p w:rsidR="00386F91" w:rsidRDefault="00DD4572">
            <w:r>
              <w:t>0</w:t>
            </w:r>
          </w:p>
        </w:tc>
        <w:tc>
          <w:tcPr>
            <w:tcW w:w="812" w:type="dxa"/>
          </w:tcPr>
          <w:p w:rsidR="00386F91" w:rsidRDefault="00DD4572">
            <w:r>
              <w:t>0</w:t>
            </w:r>
          </w:p>
        </w:tc>
        <w:tc>
          <w:tcPr>
            <w:tcW w:w="900" w:type="dxa"/>
          </w:tcPr>
          <w:p w:rsidR="00386F91" w:rsidRDefault="00DD4572">
            <w:r>
              <w:t>0</w:t>
            </w:r>
          </w:p>
        </w:tc>
        <w:tc>
          <w:tcPr>
            <w:tcW w:w="629" w:type="dxa"/>
          </w:tcPr>
          <w:p w:rsidR="00386F91" w:rsidRDefault="00DD4572">
            <w:r>
              <w:t>0</w:t>
            </w:r>
          </w:p>
        </w:tc>
        <w:tc>
          <w:tcPr>
            <w:tcW w:w="631" w:type="dxa"/>
          </w:tcPr>
          <w:p w:rsidR="00386F91" w:rsidRDefault="00DD4572">
            <w:r>
              <w:t>0</w:t>
            </w:r>
          </w:p>
        </w:tc>
        <w:tc>
          <w:tcPr>
            <w:tcW w:w="449" w:type="dxa"/>
          </w:tcPr>
          <w:p w:rsidR="00386F91" w:rsidRDefault="00DD4572">
            <w:r>
              <w:t>0</w:t>
            </w:r>
          </w:p>
        </w:tc>
        <w:tc>
          <w:tcPr>
            <w:tcW w:w="811" w:type="dxa"/>
          </w:tcPr>
          <w:p w:rsidR="00386F91" w:rsidRDefault="00DD4572">
            <w:r>
              <w:t>0</w:t>
            </w:r>
          </w:p>
        </w:tc>
        <w:tc>
          <w:tcPr>
            <w:tcW w:w="1080" w:type="dxa"/>
          </w:tcPr>
          <w:p w:rsidR="00386F91" w:rsidRDefault="00DD4572">
            <w:r>
              <w:t>0</w:t>
            </w:r>
          </w:p>
        </w:tc>
        <w:tc>
          <w:tcPr>
            <w:tcW w:w="1081" w:type="dxa"/>
          </w:tcPr>
          <w:p w:rsidR="00386F91" w:rsidRDefault="00DD4572">
            <w:r>
              <w:t>0</w:t>
            </w:r>
          </w:p>
        </w:tc>
        <w:tc>
          <w:tcPr>
            <w:tcW w:w="540" w:type="dxa"/>
          </w:tcPr>
          <w:p w:rsidR="00386F91" w:rsidRDefault="00DD4572">
            <w:r>
              <w:t>0</w:t>
            </w:r>
          </w:p>
        </w:tc>
        <w:tc>
          <w:tcPr>
            <w:tcW w:w="540" w:type="dxa"/>
          </w:tcPr>
          <w:p w:rsidR="00386F91" w:rsidRDefault="00DD4572">
            <w:r>
              <w:t>0</w:t>
            </w:r>
          </w:p>
        </w:tc>
        <w:tc>
          <w:tcPr>
            <w:tcW w:w="448" w:type="dxa"/>
          </w:tcPr>
          <w:p w:rsidR="00386F91" w:rsidRDefault="00DD4572">
            <w:r>
              <w:t>0</w:t>
            </w:r>
          </w:p>
        </w:tc>
        <w:tc>
          <w:tcPr>
            <w:tcW w:w="632" w:type="dxa"/>
          </w:tcPr>
          <w:p w:rsidR="00386F91" w:rsidRDefault="00DD4572">
            <w:r>
              <w:t>0</w:t>
            </w:r>
          </w:p>
        </w:tc>
        <w:tc>
          <w:tcPr>
            <w:tcW w:w="1080" w:type="dxa"/>
          </w:tcPr>
          <w:p w:rsidR="00386F91" w:rsidRDefault="00DD4572">
            <w:r>
              <w:t>0</w:t>
            </w:r>
          </w:p>
        </w:tc>
      </w:tr>
      <w:tr w:rsidR="00386F91">
        <w:tc>
          <w:tcPr>
            <w:tcW w:w="468" w:type="dxa"/>
          </w:tcPr>
          <w:p w:rsidR="00386F91" w:rsidRDefault="00386F91"/>
        </w:tc>
        <w:tc>
          <w:tcPr>
            <w:tcW w:w="1400" w:type="dxa"/>
          </w:tcPr>
          <w:p w:rsidR="00386F91" w:rsidRDefault="00DD4572">
            <w:r>
              <w:t>MAITRI RONAK KEJRIWAL</w:t>
            </w:r>
          </w:p>
        </w:tc>
        <w:tc>
          <w:tcPr>
            <w:tcW w:w="629" w:type="dxa"/>
          </w:tcPr>
          <w:p w:rsidR="00386F91" w:rsidRDefault="00DD4572">
            <w:r>
              <w:t>AJYPC3395H</w:t>
            </w:r>
          </w:p>
        </w:tc>
        <w:tc>
          <w:tcPr>
            <w:tcW w:w="720" w:type="dxa"/>
          </w:tcPr>
          <w:p w:rsidR="00386F91" w:rsidRDefault="00DD4572">
            <w:r>
              <w:t>0</w:t>
            </w:r>
          </w:p>
        </w:tc>
        <w:tc>
          <w:tcPr>
            <w:tcW w:w="653" w:type="dxa"/>
          </w:tcPr>
          <w:p w:rsidR="00386F91" w:rsidRDefault="00DD4572">
            <w:r>
              <w:t>0</w:t>
            </w:r>
          </w:p>
        </w:tc>
        <w:tc>
          <w:tcPr>
            <w:tcW w:w="900" w:type="dxa"/>
          </w:tcPr>
          <w:p w:rsidR="00386F91" w:rsidRDefault="00DD4572">
            <w:r>
              <w:t>0</w:t>
            </w:r>
          </w:p>
        </w:tc>
        <w:tc>
          <w:tcPr>
            <w:tcW w:w="967" w:type="dxa"/>
          </w:tcPr>
          <w:p w:rsidR="00386F91" w:rsidRDefault="00DD4572">
            <w:r>
              <w:t>0</w:t>
            </w:r>
          </w:p>
        </w:tc>
        <w:tc>
          <w:tcPr>
            <w:tcW w:w="812" w:type="dxa"/>
          </w:tcPr>
          <w:p w:rsidR="00386F91" w:rsidRDefault="00DD4572">
            <w:r>
              <w:t>0</w:t>
            </w:r>
          </w:p>
        </w:tc>
        <w:tc>
          <w:tcPr>
            <w:tcW w:w="900" w:type="dxa"/>
          </w:tcPr>
          <w:p w:rsidR="00386F91" w:rsidRDefault="00DD4572">
            <w:r>
              <w:t>0</w:t>
            </w:r>
          </w:p>
        </w:tc>
        <w:tc>
          <w:tcPr>
            <w:tcW w:w="629" w:type="dxa"/>
          </w:tcPr>
          <w:p w:rsidR="00386F91" w:rsidRDefault="00DD4572">
            <w:r>
              <w:t>0</w:t>
            </w:r>
          </w:p>
        </w:tc>
        <w:tc>
          <w:tcPr>
            <w:tcW w:w="631" w:type="dxa"/>
          </w:tcPr>
          <w:p w:rsidR="00386F91" w:rsidRDefault="00DD4572">
            <w:r>
              <w:t>0</w:t>
            </w:r>
          </w:p>
        </w:tc>
        <w:tc>
          <w:tcPr>
            <w:tcW w:w="449" w:type="dxa"/>
          </w:tcPr>
          <w:p w:rsidR="00386F91" w:rsidRDefault="00DD4572">
            <w:r>
              <w:t>0</w:t>
            </w:r>
          </w:p>
        </w:tc>
        <w:tc>
          <w:tcPr>
            <w:tcW w:w="811" w:type="dxa"/>
          </w:tcPr>
          <w:p w:rsidR="00386F91" w:rsidRDefault="00DD4572">
            <w:r>
              <w:t>0</w:t>
            </w:r>
          </w:p>
        </w:tc>
        <w:tc>
          <w:tcPr>
            <w:tcW w:w="1080" w:type="dxa"/>
          </w:tcPr>
          <w:p w:rsidR="00386F91" w:rsidRDefault="00DD4572">
            <w:r>
              <w:t>0</w:t>
            </w:r>
          </w:p>
        </w:tc>
        <w:tc>
          <w:tcPr>
            <w:tcW w:w="1081" w:type="dxa"/>
          </w:tcPr>
          <w:p w:rsidR="00386F91" w:rsidRDefault="00DD4572">
            <w:r>
              <w:t>0</w:t>
            </w:r>
          </w:p>
        </w:tc>
        <w:tc>
          <w:tcPr>
            <w:tcW w:w="540" w:type="dxa"/>
          </w:tcPr>
          <w:p w:rsidR="00386F91" w:rsidRDefault="00DD4572">
            <w:r>
              <w:t>0</w:t>
            </w:r>
          </w:p>
        </w:tc>
        <w:tc>
          <w:tcPr>
            <w:tcW w:w="540" w:type="dxa"/>
          </w:tcPr>
          <w:p w:rsidR="00386F91" w:rsidRDefault="00DD4572">
            <w:r>
              <w:t>0</w:t>
            </w:r>
          </w:p>
        </w:tc>
        <w:tc>
          <w:tcPr>
            <w:tcW w:w="448" w:type="dxa"/>
          </w:tcPr>
          <w:p w:rsidR="00386F91" w:rsidRDefault="00DD4572">
            <w:r>
              <w:t>0</w:t>
            </w:r>
          </w:p>
        </w:tc>
        <w:tc>
          <w:tcPr>
            <w:tcW w:w="632" w:type="dxa"/>
          </w:tcPr>
          <w:p w:rsidR="00386F91" w:rsidRDefault="00DD4572">
            <w:r>
              <w:t>0</w:t>
            </w:r>
          </w:p>
        </w:tc>
        <w:tc>
          <w:tcPr>
            <w:tcW w:w="1080" w:type="dxa"/>
          </w:tcPr>
          <w:p w:rsidR="00386F91" w:rsidRDefault="00DD4572">
            <w:r>
              <w:t>0</w:t>
            </w:r>
          </w:p>
        </w:tc>
      </w:tr>
      <w:tr w:rsidR="00386F91">
        <w:tc>
          <w:tcPr>
            <w:tcW w:w="468" w:type="dxa"/>
          </w:tcPr>
          <w:p w:rsidR="00386F91" w:rsidRDefault="00386F91"/>
        </w:tc>
        <w:tc>
          <w:tcPr>
            <w:tcW w:w="1400" w:type="dxa"/>
          </w:tcPr>
          <w:p w:rsidR="00386F91" w:rsidRDefault="00DD4572">
            <w:r>
              <w:t>RONAK SUSHIL KEJRIWAL</w:t>
            </w:r>
          </w:p>
        </w:tc>
        <w:tc>
          <w:tcPr>
            <w:tcW w:w="629" w:type="dxa"/>
          </w:tcPr>
          <w:p w:rsidR="00386F91" w:rsidRDefault="00DD4572">
            <w:r>
              <w:t>ANSPK5936A</w:t>
            </w:r>
          </w:p>
        </w:tc>
        <w:tc>
          <w:tcPr>
            <w:tcW w:w="720" w:type="dxa"/>
          </w:tcPr>
          <w:p w:rsidR="00386F91" w:rsidRDefault="00DD4572">
            <w:r>
              <w:t>0</w:t>
            </w:r>
          </w:p>
        </w:tc>
        <w:tc>
          <w:tcPr>
            <w:tcW w:w="653" w:type="dxa"/>
          </w:tcPr>
          <w:p w:rsidR="00386F91" w:rsidRDefault="00DD4572">
            <w:r>
              <w:t>0</w:t>
            </w:r>
          </w:p>
        </w:tc>
        <w:tc>
          <w:tcPr>
            <w:tcW w:w="900" w:type="dxa"/>
          </w:tcPr>
          <w:p w:rsidR="00386F91" w:rsidRDefault="00DD4572">
            <w:r>
              <w:t>0</w:t>
            </w:r>
          </w:p>
        </w:tc>
        <w:tc>
          <w:tcPr>
            <w:tcW w:w="967" w:type="dxa"/>
          </w:tcPr>
          <w:p w:rsidR="00386F91" w:rsidRDefault="00DD4572">
            <w:r>
              <w:t>0</w:t>
            </w:r>
          </w:p>
        </w:tc>
        <w:tc>
          <w:tcPr>
            <w:tcW w:w="812" w:type="dxa"/>
          </w:tcPr>
          <w:p w:rsidR="00386F91" w:rsidRDefault="00DD4572">
            <w:r>
              <w:t>0</w:t>
            </w:r>
          </w:p>
        </w:tc>
        <w:tc>
          <w:tcPr>
            <w:tcW w:w="900" w:type="dxa"/>
          </w:tcPr>
          <w:p w:rsidR="00386F91" w:rsidRDefault="00DD4572">
            <w:r>
              <w:t>0</w:t>
            </w:r>
          </w:p>
        </w:tc>
        <w:tc>
          <w:tcPr>
            <w:tcW w:w="629" w:type="dxa"/>
          </w:tcPr>
          <w:p w:rsidR="00386F91" w:rsidRDefault="00DD4572">
            <w:r>
              <w:t>0</w:t>
            </w:r>
          </w:p>
        </w:tc>
        <w:tc>
          <w:tcPr>
            <w:tcW w:w="631" w:type="dxa"/>
          </w:tcPr>
          <w:p w:rsidR="00386F91" w:rsidRDefault="00DD4572">
            <w:r>
              <w:t>0</w:t>
            </w:r>
          </w:p>
        </w:tc>
        <w:tc>
          <w:tcPr>
            <w:tcW w:w="449" w:type="dxa"/>
          </w:tcPr>
          <w:p w:rsidR="00386F91" w:rsidRDefault="00DD4572">
            <w:r>
              <w:t>0</w:t>
            </w:r>
          </w:p>
        </w:tc>
        <w:tc>
          <w:tcPr>
            <w:tcW w:w="811" w:type="dxa"/>
          </w:tcPr>
          <w:p w:rsidR="00386F91" w:rsidRDefault="00DD4572">
            <w:r>
              <w:t>0</w:t>
            </w:r>
          </w:p>
        </w:tc>
        <w:tc>
          <w:tcPr>
            <w:tcW w:w="1080" w:type="dxa"/>
          </w:tcPr>
          <w:p w:rsidR="00386F91" w:rsidRDefault="00DD4572">
            <w:r>
              <w:t>0</w:t>
            </w:r>
          </w:p>
        </w:tc>
        <w:tc>
          <w:tcPr>
            <w:tcW w:w="1081" w:type="dxa"/>
          </w:tcPr>
          <w:p w:rsidR="00386F91" w:rsidRDefault="00DD4572">
            <w:r>
              <w:t>0</w:t>
            </w:r>
          </w:p>
        </w:tc>
        <w:tc>
          <w:tcPr>
            <w:tcW w:w="540" w:type="dxa"/>
          </w:tcPr>
          <w:p w:rsidR="00386F91" w:rsidRDefault="00DD4572">
            <w:r>
              <w:t>0</w:t>
            </w:r>
          </w:p>
        </w:tc>
        <w:tc>
          <w:tcPr>
            <w:tcW w:w="540" w:type="dxa"/>
          </w:tcPr>
          <w:p w:rsidR="00386F91" w:rsidRDefault="00DD4572">
            <w:r>
              <w:t>0</w:t>
            </w:r>
          </w:p>
        </w:tc>
        <w:tc>
          <w:tcPr>
            <w:tcW w:w="448" w:type="dxa"/>
          </w:tcPr>
          <w:p w:rsidR="00386F91" w:rsidRDefault="00DD4572">
            <w:r>
              <w:t>0</w:t>
            </w:r>
          </w:p>
        </w:tc>
        <w:tc>
          <w:tcPr>
            <w:tcW w:w="632" w:type="dxa"/>
          </w:tcPr>
          <w:p w:rsidR="00386F91" w:rsidRDefault="00DD4572">
            <w:r>
              <w:t>0</w:t>
            </w:r>
          </w:p>
        </w:tc>
        <w:tc>
          <w:tcPr>
            <w:tcW w:w="1080" w:type="dxa"/>
          </w:tcPr>
          <w:p w:rsidR="00386F91" w:rsidRDefault="00DD4572">
            <w:r>
              <w:t>0</w:t>
            </w:r>
          </w:p>
        </w:tc>
      </w:tr>
      <w:tr w:rsidR="00386F91">
        <w:tc>
          <w:tcPr>
            <w:tcW w:w="468" w:type="dxa"/>
          </w:tcPr>
          <w:p w:rsidR="00386F91" w:rsidRDefault="00DD4572">
            <w:r>
              <w:t>b</w:t>
            </w:r>
          </w:p>
        </w:tc>
        <w:tc>
          <w:tcPr>
            <w:tcW w:w="1400" w:type="dxa"/>
          </w:tcPr>
          <w:p w:rsidR="00386F91" w:rsidRDefault="00DD4572">
            <w:r>
              <w:t>Central Government/ State Government(s)</w:t>
            </w:r>
          </w:p>
        </w:tc>
        <w:tc>
          <w:tcPr>
            <w:tcW w:w="629" w:type="dxa"/>
          </w:tcPr>
          <w:p w:rsidR="00386F91" w:rsidRDefault="00386F91"/>
        </w:tc>
        <w:tc>
          <w:tcPr>
            <w:tcW w:w="720" w:type="dxa"/>
          </w:tcPr>
          <w:p w:rsidR="00386F91" w:rsidRDefault="00DD4572">
            <w:r>
              <w:t>0</w:t>
            </w:r>
          </w:p>
        </w:tc>
        <w:tc>
          <w:tcPr>
            <w:tcW w:w="653" w:type="dxa"/>
          </w:tcPr>
          <w:p w:rsidR="00386F91" w:rsidRDefault="00DD4572">
            <w:r>
              <w:t>0</w:t>
            </w:r>
          </w:p>
        </w:tc>
        <w:tc>
          <w:tcPr>
            <w:tcW w:w="900" w:type="dxa"/>
          </w:tcPr>
          <w:p w:rsidR="00386F91" w:rsidRDefault="00DD4572">
            <w:r>
              <w:t>0</w:t>
            </w:r>
          </w:p>
        </w:tc>
        <w:tc>
          <w:tcPr>
            <w:tcW w:w="967" w:type="dxa"/>
          </w:tcPr>
          <w:p w:rsidR="00386F91" w:rsidRDefault="00DD4572">
            <w:r>
              <w:t>0</w:t>
            </w:r>
          </w:p>
        </w:tc>
        <w:tc>
          <w:tcPr>
            <w:tcW w:w="812" w:type="dxa"/>
          </w:tcPr>
          <w:p w:rsidR="00386F91" w:rsidRDefault="00DD4572">
            <w:r>
              <w:t>0</w:t>
            </w:r>
          </w:p>
        </w:tc>
        <w:tc>
          <w:tcPr>
            <w:tcW w:w="900" w:type="dxa"/>
          </w:tcPr>
          <w:p w:rsidR="00386F91" w:rsidRDefault="00DD4572">
            <w:r>
              <w:t>0</w:t>
            </w:r>
          </w:p>
        </w:tc>
        <w:tc>
          <w:tcPr>
            <w:tcW w:w="629" w:type="dxa"/>
          </w:tcPr>
          <w:p w:rsidR="00386F91" w:rsidRDefault="00DD4572">
            <w:r>
              <w:t>0</w:t>
            </w:r>
          </w:p>
        </w:tc>
        <w:tc>
          <w:tcPr>
            <w:tcW w:w="631" w:type="dxa"/>
          </w:tcPr>
          <w:p w:rsidR="00386F91" w:rsidRDefault="00DD4572">
            <w:r>
              <w:t>0</w:t>
            </w:r>
          </w:p>
        </w:tc>
        <w:tc>
          <w:tcPr>
            <w:tcW w:w="449" w:type="dxa"/>
          </w:tcPr>
          <w:p w:rsidR="00386F91" w:rsidRDefault="00DD4572">
            <w:r>
              <w:t>0</w:t>
            </w:r>
          </w:p>
        </w:tc>
        <w:tc>
          <w:tcPr>
            <w:tcW w:w="811" w:type="dxa"/>
          </w:tcPr>
          <w:p w:rsidR="00386F91" w:rsidRDefault="00DD4572">
            <w:r>
              <w:t>0</w:t>
            </w:r>
          </w:p>
        </w:tc>
        <w:tc>
          <w:tcPr>
            <w:tcW w:w="1080" w:type="dxa"/>
          </w:tcPr>
          <w:p w:rsidR="00386F91" w:rsidRDefault="00DD4572">
            <w:r>
              <w:t>0</w:t>
            </w:r>
          </w:p>
        </w:tc>
        <w:tc>
          <w:tcPr>
            <w:tcW w:w="1081" w:type="dxa"/>
          </w:tcPr>
          <w:p w:rsidR="00386F91" w:rsidRDefault="00DD4572">
            <w:r>
              <w:t>0</w:t>
            </w:r>
          </w:p>
        </w:tc>
        <w:tc>
          <w:tcPr>
            <w:tcW w:w="540" w:type="dxa"/>
          </w:tcPr>
          <w:p w:rsidR="00386F91" w:rsidRDefault="00DD4572">
            <w:r>
              <w:t>0</w:t>
            </w:r>
          </w:p>
        </w:tc>
        <w:tc>
          <w:tcPr>
            <w:tcW w:w="540" w:type="dxa"/>
          </w:tcPr>
          <w:p w:rsidR="00386F91" w:rsidRDefault="00DD4572">
            <w:r>
              <w:t>0</w:t>
            </w:r>
          </w:p>
        </w:tc>
        <w:tc>
          <w:tcPr>
            <w:tcW w:w="448" w:type="dxa"/>
          </w:tcPr>
          <w:p w:rsidR="00386F91" w:rsidRDefault="00DD4572">
            <w:r>
              <w:t>0</w:t>
            </w:r>
          </w:p>
        </w:tc>
        <w:tc>
          <w:tcPr>
            <w:tcW w:w="632" w:type="dxa"/>
          </w:tcPr>
          <w:p w:rsidR="00386F91" w:rsidRDefault="00DD4572">
            <w:r>
              <w:t>0</w:t>
            </w:r>
          </w:p>
        </w:tc>
        <w:tc>
          <w:tcPr>
            <w:tcW w:w="1080" w:type="dxa"/>
          </w:tcPr>
          <w:p w:rsidR="00386F91" w:rsidRDefault="00DD4572">
            <w:r>
              <w:t>0</w:t>
            </w:r>
          </w:p>
        </w:tc>
      </w:tr>
      <w:tr w:rsidR="00386F91">
        <w:tc>
          <w:tcPr>
            <w:tcW w:w="468" w:type="dxa"/>
          </w:tcPr>
          <w:p w:rsidR="00386F91" w:rsidRDefault="00DD4572">
            <w:r>
              <w:t>c</w:t>
            </w:r>
          </w:p>
        </w:tc>
        <w:tc>
          <w:tcPr>
            <w:tcW w:w="1400" w:type="dxa"/>
          </w:tcPr>
          <w:p w:rsidR="00386F91" w:rsidRDefault="00DD4572">
            <w:r>
              <w:t>Financial Institutions/ Banks</w:t>
            </w:r>
          </w:p>
        </w:tc>
        <w:tc>
          <w:tcPr>
            <w:tcW w:w="629" w:type="dxa"/>
          </w:tcPr>
          <w:p w:rsidR="00386F91" w:rsidRDefault="00386F91"/>
        </w:tc>
        <w:tc>
          <w:tcPr>
            <w:tcW w:w="720" w:type="dxa"/>
          </w:tcPr>
          <w:p w:rsidR="00386F91" w:rsidRDefault="00DD4572">
            <w:r>
              <w:t>0</w:t>
            </w:r>
          </w:p>
        </w:tc>
        <w:tc>
          <w:tcPr>
            <w:tcW w:w="653" w:type="dxa"/>
          </w:tcPr>
          <w:p w:rsidR="00386F91" w:rsidRDefault="00DD4572">
            <w:r>
              <w:t>0</w:t>
            </w:r>
          </w:p>
        </w:tc>
        <w:tc>
          <w:tcPr>
            <w:tcW w:w="900" w:type="dxa"/>
          </w:tcPr>
          <w:p w:rsidR="00386F91" w:rsidRDefault="00DD4572">
            <w:r>
              <w:t>0</w:t>
            </w:r>
          </w:p>
        </w:tc>
        <w:tc>
          <w:tcPr>
            <w:tcW w:w="967" w:type="dxa"/>
          </w:tcPr>
          <w:p w:rsidR="00386F91" w:rsidRDefault="00DD4572">
            <w:r>
              <w:t>0</w:t>
            </w:r>
          </w:p>
        </w:tc>
        <w:tc>
          <w:tcPr>
            <w:tcW w:w="812" w:type="dxa"/>
          </w:tcPr>
          <w:p w:rsidR="00386F91" w:rsidRDefault="00DD4572">
            <w:r>
              <w:t>0</w:t>
            </w:r>
          </w:p>
        </w:tc>
        <w:tc>
          <w:tcPr>
            <w:tcW w:w="900" w:type="dxa"/>
          </w:tcPr>
          <w:p w:rsidR="00386F91" w:rsidRDefault="00DD4572">
            <w:r>
              <w:t>0</w:t>
            </w:r>
          </w:p>
        </w:tc>
        <w:tc>
          <w:tcPr>
            <w:tcW w:w="629" w:type="dxa"/>
          </w:tcPr>
          <w:p w:rsidR="00386F91" w:rsidRDefault="00DD4572">
            <w:r>
              <w:t>0</w:t>
            </w:r>
          </w:p>
        </w:tc>
        <w:tc>
          <w:tcPr>
            <w:tcW w:w="631" w:type="dxa"/>
          </w:tcPr>
          <w:p w:rsidR="00386F91" w:rsidRDefault="00DD4572">
            <w:r>
              <w:t>0</w:t>
            </w:r>
          </w:p>
        </w:tc>
        <w:tc>
          <w:tcPr>
            <w:tcW w:w="449" w:type="dxa"/>
          </w:tcPr>
          <w:p w:rsidR="00386F91" w:rsidRDefault="00DD4572">
            <w:r>
              <w:t>0</w:t>
            </w:r>
          </w:p>
        </w:tc>
        <w:tc>
          <w:tcPr>
            <w:tcW w:w="811" w:type="dxa"/>
          </w:tcPr>
          <w:p w:rsidR="00386F91" w:rsidRDefault="00DD4572">
            <w:r>
              <w:t>0</w:t>
            </w:r>
          </w:p>
        </w:tc>
        <w:tc>
          <w:tcPr>
            <w:tcW w:w="1080" w:type="dxa"/>
          </w:tcPr>
          <w:p w:rsidR="00386F91" w:rsidRDefault="00DD4572">
            <w:r>
              <w:t>0</w:t>
            </w:r>
          </w:p>
        </w:tc>
        <w:tc>
          <w:tcPr>
            <w:tcW w:w="1081" w:type="dxa"/>
          </w:tcPr>
          <w:p w:rsidR="00386F91" w:rsidRDefault="00DD4572">
            <w:r>
              <w:t>0</w:t>
            </w:r>
          </w:p>
        </w:tc>
        <w:tc>
          <w:tcPr>
            <w:tcW w:w="540" w:type="dxa"/>
          </w:tcPr>
          <w:p w:rsidR="00386F91" w:rsidRDefault="00DD4572">
            <w:r>
              <w:t>0</w:t>
            </w:r>
          </w:p>
        </w:tc>
        <w:tc>
          <w:tcPr>
            <w:tcW w:w="540" w:type="dxa"/>
          </w:tcPr>
          <w:p w:rsidR="00386F91" w:rsidRDefault="00DD4572">
            <w:r>
              <w:t>0</w:t>
            </w:r>
          </w:p>
        </w:tc>
        <w:tc>
          <w:tcPr>
            <w:tcW w:w="448" w:type="dxa"/>
          </w:tcPr>
          <w:p w:rsidR="00386F91" w:rsidRDefault="00DD4572">
            <w:r>
              <w:t>0</w:t>
            </w:r>
          </w:p>
        </w:tc>
        <w:tc>
          <w:tcPr>
            <w:tcW w:w="632" w:type="dxa"/>
          </w:tcPr>
          <w:p w:rsidR="00386F91" w:rsidRDefault="00DD4572">
            <w:r>
              <w:t>0</w:t>
            </w:r>
          </w:p>
        </w:tc>
        <w:tc>
          <w:tcPr>
            <w:tcW w:w="1080" w:type="dxa"/>
          </w:tcPr>
          <w:p w:rsidR="00386F91" w:rsidRDefault="00DD4572">
            <w:r>
              <w:t>0</w:t>
            </w:r>
          </w:p>
        </w:tc>
      </w:tr>
      <w:tr w:rsidR="00386F91">
        <w:tc>
          <w:tcPr>
            <w:tcW w:w="468" w:type="dxa"/>
          </w:tcPr>
          <w:p w:rsidR="00386F91" w:rsidRDefault="00DD4572">
            <w:r>
              <w:t>d</w:t>
            </w:r>
          </w:p>
        </w:tc>
        <w:tc>
          <w:tcPr>
            <w:tcW w:w="1400" w:type="dxa"/>
          </w:tcPr>
          <w:p w:rsidR="00386F91" w:rsidRDefault="00DD4572">
            <w:r>
              <w:t>Any Other (specify)</w:t>
            </w:r>
          </w:p>
        </w:tc>
        <w:tc>
          <w:tcPr>
            <w:tcW w:w="629" w:type="dxa"/>
          </w:tcPr>
          <w:p w:rsidR="00386F91" w:rsidRDefault="00386F91"/>
        </w:tc>
        <w:tc>
          <w:tcPr>
            <w:tcW w:w="720" w:type="dxa"/>
          </w:tcPr>
          <w:p w:rsidR="00386F91" w:rsidRDefault="00DD4572">
            <w:r>
              <w:t>1</w:t>
            </w:r>
          </w:p>
        </w:tc>
        <w:tc>
          <w:tcPr>
            <w:tcW w:w="653" w:type="dxa"/>
          </w:tcPr>
          <w:p w:rsidR="00386F91" w:rsidRDefault="00DD4572">
            <w:r>
              <w:t>155000</w:t>
            </w:r>
          </w:p>
        </w:tc>
        <w:tc>
          <w:tcPr>
            <w:tcW w:w="900" w:type="dxa"/>
          </w:tcPr>
          <w:p w:rsidR="00386F91" w:rsidRDefault="00DD4572">
            <w:r>
              <w:t>0</w:t>
            </w:r>
          </w:p>
        </w:tc>
        <w:tc>
          <w:tcPr>
            <w:tcW w:w="967" w:type="dxa"/>
          </w:tcPr>
          <w:p w:rsidR="00386F91" w:rsidRDefault="00DD4572">
            <w:r>
              <w:t>0</w:t>
            </w:r>
          </w:p>
        </w:tc>
        <w:tc>
          <w:tcPr>
            <w:tcW w:w="812" w:type="dxa"/>
          </w:tcPr>
          <w:p w:rsidR="00386F91" w:rsidRDefault="00DD4572">
            <w:r>
              <w:t>155000</w:t>
            </w:r>
          </w:p>
        </w:tc>
        <w:tc>
          <w:tcPr>
            <w:tcW w:w="900" w:type="dxa"/>
          </w:tcPr>
          <w:p w:rsidR="00386F91" w:rsidRDefault="00DD4572">
            <w:r>
              <w:t>2.22</w:t>
            </w:r>
          </w:p>
        </w:tc>
        <w:tc>
          <w:tcPr>
            <w:tcW w:w="629" w:type="dxa"/>
          </w:tcPr>
          <w:p w:rsidR="00386F91" w:rsidRDefault="00DD4572">
            <w:r>
              <w:t>155000</w:t>
            </w:r>
          </w:p>
        </w:tc>
        <w:tc>
          <w:tcPr>
            <w:tcW w:w="631" w:type="dxa"/>
          </w:tcPr>
          <w:p w:rsidR="00386F91" w:rsidRDefault="00DD4572">
            <w:r>
              <w:t>0</w:t>
            </w:r>
          </w:p>
        </w:tc>
        <w:tc>
          <w:tcPr>
            <w:tcW w:w="449" w:type="dxa"/>
          </w:tcPr>
          <w:p w:rsidR="00386F91" w:rsidRDefault="00DD4572">
            <w:r>
              <w:t>155000</w:t>
            </w:r>
          </w:p>
        </w:tc>
        <w:tc>
          <w:tcPr>
            <w:tcW w:w="811" w:type="dxa"/>
          </w:tcPr>
          <w:p w:rsidR="00386F91" w:rsidRDefault="00DD4572">
            <w:r>
              <w:t>2.22</w:t>
            </w:r>
          </w:p>
        </w:tc>
        <w:tc>
          <w:tcPr>
            <w:tcW w:w="1080" w:type="dxa"/>
          </w:tcPr>
          <w:p w:rsidR="00386F91" w:rsidRDefault="00DD4572">
            <w:r>
              <w:t>0</w:t>
            </w:r>
          </w:p>
        </w:tc>
        <w:tc>
          <w:tcPr>
            <w:tcW w:w="1081" w:type="dxa"/>
          </w:tcPr>
          <w:p w:rsidR="00386F91" w:rsidRDefault="00DD4572">
            <w:r>
              <w:t>2.22</w:t>
            </w:r>
          </w:p>
        </w:tc>
        <w:tc>
          <w:tcPr>
            <w:tcW w:w="540" w:type="dxa"/>
          </w:tcPr>
          <w:p w:rsidR="00386F91" w:rsidRDefault="00DD4572">
            <w:r>
              <w:t>0</w:t>
            </w:r>
          </w:p>
        </w:tc>
        <w:tc>
          <w:tcPr>
            <w:tcW w:w="540" w:type="dxa"/>
          </w:tcPr>
          <w:p w:rsidR="00386F91" w:rsidRDefault="00DD4572">
            <w:r>
              <w:t>0</w:t>
            </w:r>
          </w:p>
        </w:tc>
        <w:tc>
          <w:tcPr>
            <w:tcW w:w="448" w:type="dxa"/>
          </w:tcPr>
          <w:p w:rsidR="00386F91" w:rsidRDefault="00DD4572">
            <w:r>
              <w:t>0</w:t>
            </w:r>
          </w:p>
        </w:tc>
        <w:tc>
          <w:tcPr>
            <w:tcW w:w="632" w:type="dxa"/>
          </w:tcPr>
          <w:p w:rsidR="00386F91" w:rsidRDefault="00DD4572">
            <w:r>
              <w:t>0</w:t>
            </w:r>
          </w:p>
        </w:tc>
        <w:tc>
          <w:tcPr>
            <w:tcW w:w="1080" w:type="dxa"/>
          </w:tcPr>
          <w:p w:rsidR="00386F91" w:rsidRDefault="00DD4572">
            <w:r>
              <w:t>155000</w:t>
            </w:r>
          </w:p>
        </w:tc>
      </w:tr>
      <w:tr w:rsidR="00386F91">
        <w:tc>
          <w:tcPr>
            <w:tcW w:w="468" w:type="dxa"/>
          </w:tcPr>
          <w:p w:rsidR="00386F91" w:rsidRDefault="00386F91"/>
        </w:tc>
        <w:tc>
          <w:tcPr>
            <w:tcW w:w="1400" w:type="dxa"/>
          </w:tcPr>
          <w:p w:rsidR="00386F91" w:rsidRDefault="00DD4572">
            <w:r>
              <w:t>Bodies Corporate</w:t>
            </w:r>
          </w:p>
        </w:tc>
        <w:tc>
          <w:tcPr>
            <w:tcW w:w="629" w:type="dxa"/>
          </w:tcPr>
          <w:p w:rsidR="00386F91" w:rsidRDefault="00386F91"/>
        </w:tc>
        <w:tc>
          <w:tcPr>
            <w:tcW w:w="720" w:type="dxa"/>
          </w:tcPr>
          <w:p w:rsidR="00386F91" w:rsidRDefault="00DD4572">
            <w:r>
              <w:t>1</w:t>
            </w:r>
          </w:p>
        </w:tc>
        <w:tc>
          <w:tcPr>
            <w:tcW w:w="653" w:type="dxa"/>
          </w:tcPr>
          <w:p w:rsidR="00386F91" w:rsidRDefault="00DD4572">
            <w:r>
              <w:t>155000</w:t>
            </w:r>
          </w:p>
        </w:tc>
        <w:tc>
          <w:tcPr>
            <w:tcW w:w="900" w:type="dxa"/>
          </w:tcPr>
          <w:p w:rsidR="00386F91" w:rsidRDefault="00DD4572">
            <w:r>
              <w:t>0</w:t>
            </w:r>
          </w:p>
        </w:tc>
        <w:tc>
          <w:tcPr>
            <w:tcW w:w="967" w:type="dxa"/>
          </w:tcPr>
          <w:p w:rsidR="00386F91" w:rsidRDefault="00DD4572">
            <w:r>
              <w:t>0</w:t>
            </w:r>
          </w:p>
        </w:tc>
        <w:tc>
          <w:tcPr>
            <w:tcW w:w="812" w:type="dxa"/>
          </w:tcPr>
          <w:p w:rsidR="00386F91" w:rsidRDefault="00DD4572">
            <w:r>
              <w:t>155000</w:t>
            </w:r>
          </w:p>
        </w:tc>
        <w:tc>
          <w:tcPr>
            <w:tcW w:w="900" w:type="dxa"/>
          </w:tcPr>
          <w:p w:rsidR="00386F91" w:rsidRDefault="00DD4572">
            <w:r>
              <w:t>2.22</w:t>
            </w:r>
          </w:p>
        </w:tc>
        <w:tc>
          <w:tcPr>
            <w:tcW w:w="629" w:type="dxa"/>
          </w:tcPr>
          <w:p w:rsidR="00386F91" w:rsidRDefault="00DD4572">
            <w:r>
              <w:t>155000</w:t>
            </w:r>
          </w:p>
        </w:tc>
        <w:tc>
          <w:tcPr>
            <w:tcW w:w="631" w:type="dxa"/>
          </w:tcPr>
          <w:p w:rsidR="00386F91" w:rsidRDefault="00DD4572">
            <w:r>
              <w:t>0</w:t>
            </w:r>
          </w:p>
        </w:tc>
        <w:tc>
          <w:tcPr>
            <w:tcW w:w="449" w:type="dxa"/>
          </w:tcPr>
          <w:p w:rsidR="00386F91" w:rsidRDefault="00DD4572">
            <w:r>
              <w:t>155000</w:t>
            </w:r>
          </w:p>
        </w:tc>
        <w:tc>
          <w:tcPr>
            <w:tcW w:w="811" w:type="dxa"/>
          </w:tcPr>
          <w:p w:rsidR="00386F91" w:rsidRDefault="00DD4572">
            <w:r>
              <w:t>2.22</w:t>
            </w:r>
          </w:p>
        </w:tc>
        <w:tc>
          <w:tcPr>
            <w:tcW w:w="1080" w:type="dxa"/>
          </w:tcPr>
          <w:p w:rsidR="00386F91" w:rsidRDefault="00DD4572">
            <w:r>
              <w:t>0</w:t>
            </w:r>
          </w:p>
        </w:tc>
        <w:tc>
          <w:tcPr>
            <w:tcW w:w="1081" w:type="dxa"/>
          </w:tcPr>
          <w:p w:rsidR="00386F91" w:rsidRDefault="00DD4572">
            <w:r>
              <w:t>2.22</w:t>
            </w:r>
          </w:p>
        </w:tc>
        <w:tc>
          <w:tcPr>
            <w:tcW w:w="540" w:type="dxa"/>
          </w:tcPr>
          <w:p w:rsidR="00386F91" w:rsidRDefault="00DD4572">
            <w:r>
              <w:t>0</w:t>
            </w:r>
          </w:p>
        </w:tc>
        <w:tc>
          <w:tcPr>
            <w:tcW w:w="540" w:type="dxa"/>
          </w:tcPr>
          <w:p w:rsidR="00386F91" w:rsidRDefault="00DD4572">
            <w:r>
              <w:t>0</w:t>
            </w:r>
          </w:p>
        </w:tc>
        <w:tc>
          <w:tcPr>
            <w:tcW w:w="448" w:type="dxa"/>
          </w:tcPr>
          <w:p w:rsidR="00386F91" w:rsidRDefault="00DD4572">
            <w:r>
              <w:t>0</w:t>
            </w:r>
          </w:p>
        </w:tc>
        <w:tc>
          <w:tcPr>
            <w:tcW w:w="632" w:type="dxa"/>
          </w:tcPr>
          <w:p w:rsidR="00386F91" w:rsidRDefault="00DD4572">
            <w:r>
              <w:t>0</w:t>
            </w:r>
          </w:p>
        </w:tc>
        <w:tc>
          <w:tcPr>
            <w:tcW w:w="1080" w:type="dxa"/>
          </w:tcPr>
          <w:p w:rsidR="00386F91" w:rsidRDefault="00DD4572">
            <w:r>
              <w:t>155000</w:t>
            </w:r>
          </w:p>
        </w:tc>
      </w:tr>
      <w:tr w:rsidR="00386F91">
        <w:tc>
          <w:tcPr>
            <w:tcW w:w="468" w:type="dxa"/>
          </w:tcPr>
          <w:p w:rsidR="00386F91" w:rsidRDefault="00386F91"/>
        </w:tc>
        <w:tc>
          <w:tcPr>
            <w:tcW w:w="1400" w:type="dxa"/>
          </w:tcPr>
          <w:p w:rsidR="00386F91" w:rsidRDefault="00DD4572">
            <w:r>
              <w:t xml:space="preserve">UNITED POLYFAB PRIVATE </w:t>
            </w:r>
            <w:r>
              <w:lastRenderedPageBreak/>
              <w:t>LIMITED</w:t>
            </w:r>
          </w:p>
        </w:tc>
        <w:tc>
          <w:tcPr>
            <w:tcW w:w="629" w:type="dxa"/>
          </w:tcPr>
          <w:p w:rsidR="00386F91" w:rsidRDefault="00DD4572">
            <w:r>
              <w:lastRenderedPageBreak/>
              <w:t>AAACU7768G</w:t>
            </w:r>
          </w:p>
        </w:tc>
        <w:tc>
          <w:tcPr>
            <w:tcW w:w="720" w:type="dxa"/>
          </w:tcPr>
          <w:p w:rsidR="00386F91" w:rsidRDefault="00DD4572">
            <w:r>
              <w:t>1</w:t>
            </w:r>
          </w:p>
        </w:tc>
        <w:tc>
          <w:tcPr>
            <w:tcW w:w="653" w:type="dxa"/>
          </w:tcPr>
          <w:p w:rsidR="00386F91" w:rsidRDefault="00DD4572">
            <w:r>
              <w:t>155000</w:t>
            </w:r>
          </w:p>
        </w:tc>
        <w:tc>
          <w:tcPr>
            <w:tcW w:w="900" w:type="dxa"/>
          </w:tcPr>
          <w:p w:rsidR="00386F91" w:rsidRDefault="00DD4572">
            <w:r>
              <w:t>0</w:t>
            </w:r>
          </w:p>
        </w:tc>
        <w:tc>
          <w:tcPr>
            <w:tcW w:w="967" w:type="dxa"/>
          </w:tcPr>
          <w:p w:rsidR="00386F91" w:rsidRDefault="00DD4572">
            <w:r>
              <w:t>0</w:t>
            </w:r>
          </w:p>
        </w:tc>
        <w:tc>
          <w:tcPr>
            <w:tcW w:w="812" w:type="dxa"/>
          </w:tcPr>
          <w:p w:rsidR="00386F91" w:rsidRDefault="00DD4572">
            <w:r>
              <w:t>155000</w:t>
            </w:r>
          </w:p>
        </w:tc>
        <w:tc>
          <w:tcPr>
            <w:tcW w:w="900" w:type="dxa"/>
          </w:tcPr>
          <w:p w:rsidR="00386F91" w:rsidRDefault="00DD4572">
            <w:r>
              <w:t>2.22</w:t>
            </w:r>
          </w:p>
        </w:tc>
        <w:tc>
          <w:tcPr>
            <w:tcW w:w="629" w:type="dxa"/>
          </w:tcPr>
          <w:p w:rsidR="00386F91" w:rsidRDefault="00DD4572">
            <w:r>
              <w:t>155000</w:t>
            </w:r>
          </w:p>
        </w:tc>
        <w:tc>
          <w:tcPr>
            <w:tcW w:w="631" w:type="dxa"/>
          </w:tcPr>
          <w:p w:rsidR="00386F91" w:rsidRDefault="00DD4572">
            <w:r>
              <w:t>0</w:t>
            </w:r>
          </w:p>
        </w:tc>
        <w:tc>
          <w:tcPr>
            <w:tcW w:w="449" w:type="dxa"/>
          </w:tcPr>
          <w:p w:rsidR="00386F91" w:rsidRDefault="00DD4572">
            <w:r>
              <w:t>155000</w:t>
            </w:r>
          </w:p>
        </w:tc>
        <w:tc>
          <w:tcPr>
            <w:tcW w:w="811" w:type="dxa"/>
          </w:tcPr>
          <w:p w:rsidR="00386F91" w:rsidRDefault="00DD4572">
            <w:r>
              <w:t>2.22</w:t>
            </w:r>
          </w:p>
        </w:tc>
        <w:tc>
          <w:tcPr>
            <w:tcW w:w="1080" w:type="dxa"/>
          </w:tcPr>
          <w:p w:rsidR="00386F91" w:rsidRDefault="00DD4572">
            <w:r>
              <w:t>0</w:t>
            </w:r>
          </w:p>
        </w:tc>
        <w:tc>
          <w:tcPr>
            <w:tcW w:w="1081" w:type="dxa"/>
          </w:tcPr>
          <w:p w:rsidR="00386F91" w:rsidRDefault="00DD4572">
            <w:r>
              <w:t>2.22</w:t>
            </w:r>
          </w:p>
        </w:tc>
        <w:tc>
          <w:tcPr>
            <w:tcW w:w="540" w:type="dxa"/>
          </w:tcPr>
          <w:p w:rsidR="00386F91" w:rsidRDefault="00DD4572">
            <w:r>
              <w:t>0</w:t>
            </w:r>
          </w:p>
        </w:tc>
        <w:tc>
          <w:tcPr>
            <w:tcW w:w="540" w:type="dxa"/>
          </w:tcPr>
          <w:p w:rsidR="00386F91" w:rsidRDefault="00DD4572">
            <w:r>
              <w:t>0</w:t>
            </w:r>
          </w:p>
        </w:tc>
        <w:tc>
          <w:tcPr>
            <w:tcW w:w="448" w:type="dxa"/>
          </w:tcPr>
          <w:p w:rsidR="00386F91" w:rsidRDefault="00DD4572">
            <w:r>
              <w:t>0</w:t>
            </w:r>
          </w:p>
        </w:tc>
        <w:tc>
          <w:tcPr>
            <w:tcW w:w="632" w:type="dxa"/>
          </w:tcPr>
          <w:p w:rsidR="00386F91" w:rsidRDefault="00DD4572">
            <w:r>
              <w:t>0</w:t>
            </w:r>
          </w:p>
        </w:tc>
        <w:tc>
          <w:tcPr>
            <w:tcW w:w="1080" w:type="dxa"/>
          </w:tcPr>
          <w:p w:rsidR="00386F91" w:rsidRDefault="00DD4572">
            <w:r>
              <w:t>155000</w:t>
            </w:r>
          </w:p>
        </w:tc>
      </w:tr>
      <w:tr w:rsidR="00386F91">
        <w:tc>
          <w:tcPr>
            <w:tcW w:w="468" w:type="dxa"/>
          </w:tcPr>
          <w:p w:rsidR="00386F91" w:rsidRDefault="00386F91"/>
        </w:tc>
        <w:tc>
          <w:tcPr>
            <w:tcW w:w="1400" w:type="dxa"/>
          </w:tcPr>
          <w:p w:rsidR="00386F91" w:rsidRDefault="00DD4572">
            <w:r>
              <w:t>Sub-Total (A)(1)</w:t>
            </w:r>
          </w:p>
        </w:tc>
        <w:tc>
          <w:tcPr>
            <w:tcW w:w="629" w:type="dxa"/>
          </w:tcPr>
          <w:p w:rsidR="00386F91" w:rsidRDefault="00386F91"/>
        </w:tc>
        <w:tc>
          <w:tcPr>
            <w:tcW w:w="720" w:type="dxa"/>
          </w:tcPr>
          <w:p w:rsidR="00386F91" w:rsidRDefault="00DD4572">
            <w:r>
              <w:t>8</w:t>
            </w:r>
          </w:p>
        </w:tc>
        <w:tc>
          <w:tcPr>
            <w:tcW w:w="653" w:type="dxa"/>
          </w:tcPr>
          <w:p w:rsidR="00386F91" w:rsidRDefault="00DD4572">
            <w:r>
              <w:t>2450850</w:t>
            </w:r>
          </w:p>
        </w:tc>
        <w:tc>
          <w:tcPr>
            <w:tcW w:w="900" w:type="dxa"/>
          </w:tcPr>
          <w:p w:rsidR="00386F91" w:rsidRDefault="00DD4572">
            <w:r>
              <w:t>0</w:t>
            </w:r>
          </w:p>
        </w:tc>
        <w:tc>
          <w:tcPr>
            <w:tcW w:w="967" w:type="dxa"/>
          </w:tcPr>
          <w:p w:rsidR="00386F91" w:rsidRDefault="00DD4572">
            <w:r>
              <w:t>0</w:t>
            </w:r>
          </w:p>
        </w:tc>
        <w:tc>
          <w:tcPr>
            <w:tcW w:w="812" w:type="dxa"/>
          </w:tcPr>
          <w:p w:rsidR="00386F91" w:rsidRDefault="00DD4572">
            <w:r>
              <w:t>2450850</w:t>
            </w:r>
          </w:p>
        </w:tc>
        <w:tc>
          <w:tcPr>
            <w:tcW w:w="900" w:type="dxa"/>
          </w:tcPr>
          <w:p w:rsidR="00386F91" w:rsidRDefault="00DD4572">
            <w:r>
              <w:t>35.09</w:t>
            </w:r>
          </w:p>
        </w:tc>
        <w:tc>
          <w:tcPr>
            <w:tcW w:w="629" w:type="dxa"/>
          </w:tcPr>
          <w:p w:rsidR="00386F91" w:rsidRDefault="00DD4572">
            <w:r>
              <w:t>2450850</w:t>
            </w:r>
          </w:p>
        </w:tc>
        <w:tc>
          <w:tcPr>
            <w:tcW w:w="631" w:type="dxa"/>
          </w:tcPr>
          <w:p w:rsidR="00386F91" w:rsidRDefault="00DD4572">
            <w:r>
              <w:t>0</w:t>
            </w:r>
          </w:p>
        </w:tc>
        <w:tc>
          <w:tcPr>
            <w:tcW w:w="449" w:type="dxa"/>
          </w:tcPr>
          <w:p w:rsidR="00386F91" w:rsidRDefault="00DD4572">
            <w:r>
              <w:t>2450850</w:t>
            </w:r>
          </w:p>
        </w:tc>
        <w:tc>
          <w:tcPr>
            <w:tcW w:w="811" w:type="dxa"/>
          </w:tcPr>
          <w:p w:rsidR="00386F91" w:rsidRDefault="00DD4572">
            <w:r>
              <w:t>35.09</w:t>
            </w:r>
          </w:p>
        </w:tc>
        <w:tc>
          <w:tcPr>
            <w:tcW w:w="1080" w:type="dxa"/>
          </w:tcPr>
          <w:p w:rsidR="00386F91" w:rsidRDefault="00DD4572">
            <w:r>
              <w:t>0</w:t>
            </w:r>
          </w:p>
        </w:tc>
        <w:tc>
          <w:tcPr>
            <w:tcW w:w="1081" w:type="dxa"/>
          </w:tcPr>
          <w:p w:rsidR="00386F91" w:rsidRDefault="00DD4572">
            <w:r>
              <w:t>35.09</w:t>
            </w:r>
          </w:p>
        </w:tc>
        <w:tc>
          <w:tcPr>
            <w:tcW w:w="540" w:type="dxa"/>
          </w:tcPr>
          <w:p w:rsidR="00386F91" w:rsidRDefault="00DD4572">
            <w:r>
              <w:t>0</w:t>
            </w:r>
          </w:p>
        </w:tc>
        <w:tc>
          <w:tcPr>
            <w:tcW w:w="540" w:type="dxa"/>
          </w:tcPr>
          <w:p w:rsidR="00386F91" w:rsidRDefault="00DD4572">
            <w:r>
              <w:t>0</w:t>
            </w:r>
          </w:p>
        </w:tc>
        <w:tc>
          <w:tcPr>
            <w:tcW w:w="448" w:type="dxa"/>
          </w:tcPr>
          <w:p w:rsidR="00386F91" w:rsidRDefault="00DD4572">
            <w:r>
              <w:t>0</w:t>
            </w:r>
          </w:p>
        </w:tc>
        <w:tc>
          <w:tcPr>
            <w:tcW w:w="632" w:type="dxa"/>
          </w:tcPr>
          <w:p w:rsidR="00386F91" w:rsidRDefault="00DD4572">
            <w:r>
              <w:t>0</w:t>
            </w:r>
          </w:p>
        </w:tc>
        <w:tc>
          <w:tcPr>
            <w:tcW w:w="1080" w:type="dxa"/>
          </w:tcPr>
          <w:p w:rsidR="00386F91" w:rsidRDefault="00DD4572">
            <w:r>
              <w:t>2450850</w:t>
            </w:r>
          </w:p>
        </w:tc>
      </w:tr>
      <w:tr w:rsidR="00386F91">
        <w:tc>
          <w:tcPr>
            <w:tcW w:w="468" w:type="dxa"/>
          </w:tcPr>
          <w:p w:rsidR="00386F91" w:rsidRDefault="00DD4572">
            <w:r>
              <w:t>2</w:t>
            </w:r>
          </w:p>
        </w:tc>
        <w:tc>
          <w:tcPr>
            <w:tcW w:w="1400" w:type="dxa"/>
          </w:tcPr>
          <w:p w:rsidR="00386F91" w:rsidRDefault="00DD4572">
            <w:r>
              <w:t>Foreign</w:t>
            </w:r>
          </w:p>
        </w:tc>
        <w:tc>
          <w:tcPr>
            <w:tcW w:w="629" w:type="dxa"/>
          </w:tcPr>
          <w:p w:rsidR="00386F91" w:rsidRDefault="00386F91"/>
        </w:tc>
        <w:tc>
          <w:tcPr>
            <w:tcW w:w="720" w:type="dxa"/>
          </w:tcPr>
          <w:p w:rsidR="00386F91" w:rsidRDefault="00DD4572">
            <w:r>
              <w:t>0</w:t>
            </w:r>
          </w:p>
        </w:tc>
        <w:tc>
          <w:tcPr>
            <w:tcW w:w="653" w:type="dxa"/>
          </w:tcPr>
          <w:p w:rsidR="00386F91" w:rsidRDefault="00DD4572">
            <w:r>
              <w:t>0</w:t>
            </w:r>
          </w:p>
        </w:tc>
        <w:tc>
          <w:tcPr>
            <w:tcW w:w="900" w:type="dxa"/>
          </w:tcPr>
          <w:p w:rsidR="00386F91" w:rsidRDefault="00DD4572">
            <w:r>
              <w:t>0</w:t>
            </w:r>
          </w:p>
        </w:tc>
        <w:tc>
          <w:tcPr>
            <w:tcW w:w="967" w:type="dxa"/>
          </w:tcPr>
          <w:p w:rsidR="00386F91" w:rsidRDefault="00DD4572">
            <w:r>
              <w:t>0</w:t>
            </w:r>
          </w:p>
        </w:tc>
        <w:tc>
          <w:tcPr>
            <w:tcW w:w="812" w:type="dxa"/>
          </w:tcPr>
          <w:p w:rsidR="00386F91" w:rsidRDefault="00DD4572">
            <w:r>
              <w:t>0</w:t>
            </w:r>
          </w:p>
        </w:tc>
        <w:tc>
          <w:tcPr>
            <w:tcW w:w="900" w:type="dxa"/>
          </w:tcPr>
          <w:p w:rsidR="00386F91" w:rsidRDefault="00DD4572">
            <w:r>
              <w:t>0</w:t>
            </w:r>
          </w:p>
        </w:tc>
        <w:tc>
          <w:tcPr>
            <w:tcW w:w="629" w:type="dxa"/>
          </w:tcPr>
          <w:p w:rsidR="00386F91" w:rsidRDefault="00DD4572">
            <w:r>
              <w:t>0</w:t>
            </w:r>
          </w:p>
        </w:tc>
        <w:tc>
          <w:tcPr>
            <w:tcW w:w="631" w:type="dxa"/>
          </w:tcPr>
          <w:p w:rsidR="00386F91" w:rsidRDefault="00DD4572">
            <w:r>
              <w:t>0</w:t>
            </w:r>
          </w:p>
        </w:tc>
        <w:tc>
          <w:tcPr>
            <w:tcW w:w="449" w:type="dxa"/>
          </w:tcPr>
          <w:p w:rsidR="00386F91" w:rsidRDefault="00DD4572">
            <w:r>
              <w:t>0</w:t>
            </w:r>
          </w:p>
        </w:tc>
        <w:tc>
          <w:tcPr>
            <w:tcW w:w="811" w:type="dxa"/>
          </w:tcPr>
          <w:p w:rsidR="00386F91" w:rsidRDefault="00DD4572">
            <w:r>
              <w:t>0</w:t>
            </w:r>
          </w:p>
        </w:tc>
        <w:tc>
          <w:tcPr>
            <w:tcW w:w="1080" w:type="dxa"/>
          </w:tcPr>
          <w:p w:rsidR="00386F91" w:rsidRDefault="00DD4572">
            <w:r>
              <w:t>0</w:t>
            </w:r>
          </w:p>
        </w:tc>
        <w:tc>
          <w:tcPr>
            <w:tcW w:w="1081" w:type="dxa"/>
          </w:tcPr>
          <w:p w:rsidR="00386F91" w:rsidRDefault="00DD4572">
            <w:r>
              <w:t>0</w:t>
            </w:r>
          </w:p>
        </w:tc>
        <w:tc>
          <w:tcPr>
            <w:tcW w:w="540" w:type="dxa"/>
          </w:tcPr>
          <w:p w:rsidR="00386F91" w:rsidRDefault="00DD4572">
            <w:r>
              <w:t>0</w:t>
            </w:r>
          </w:p>
        </w:tc>
        <w:tc>
          <w:tcPr>
            <w:tcW w:w="540" w:type="dxa"/>
          </w:tcPr>
          <w:p w:rsidR="00386F91" w:rsidRDefault="00DD4572">
            <w:r>
              <w:t>0</w:t>
            </w:r>
          </w:p>
        </w:tc>
        <w:tc>
          <w:tcPr>
            <w:tcW w:w="448" w:type="dxa"/>
          </w:tcPr>
          <w:p w:rsidR="00386F91" w:rsidRDefault="00DD4572">
            <w:r>
              <w:t>0</w:t>
            </w:r>
          </w:p>
        </w:tc>
        <w:tc>
          <w:tcPr>
            <w:tcW w:w="632" w:type="dxa"/>
          </w:tcPr>
          <w:p w:rsidR="00386F91" w:rsidRDefault="00DD4572">
            <w:r>
              <w:t>0</w:t>
            </w:r>
          </w:p>
        </w:tc>
        <w:tc>
          <w:tcPr>
            <w:tcW w:w="1080" w:type="dxa"/>
          </w:tcPr>
          <w:p w:rsidR="00386F91" w:rsidRDefault="00DD4572">
            <w:r>
              <w:t>0</w:t>
            </w:r>
          </w:p>
        </w:tc>
      </w:tr>
      <w:tr w:rsidR="00386F91">
        <w:tc>
          <w:tcPr>
            <w:tcW w:w="468" w:type="dxa"/>
          </w:tcPr>
          <w:p w:rsidR="00386F91" w:rsidRDefault="00DD4572">
            <w:r>
              <w:t>a</w:t>
            </w:r>
          </w:p>
        </w:tc>
        <w:tc>
          <w:tcPr>
            <w:tcW w:w="1400" w:type="dxa"/>
          </w:tcPr>
          <w:p w:rsidR="00386F91" w:rsidRDefault="00DD4572">
            <w:r>
              <w:t>Individuals (Non-Resident Individuals/ Foreign Individuals)</w:t>
            </w:r>
          </w:p>
        </w:tc>
        <w:tc>
          <w:tcPr>
            <w:tcW w:w="629" w:type="dxa"/>
          </w:tcPr>
          <w:p w:rsidR="00386F91" w:rsidRDefault="00386F91"/>
        </w:tc>
        <w:tc>
          <w:tcPr>
            <w:tcW w:w="720" w:type="dxa"/>
          </w:tcPr>
          <w:p w:rsidR="00386F91" w:rsidRDefault="00DD4572">
            <w:r>
              <w:t>0</w:t>
            </w:r>
          </w:p>
        </w:tc>
        <w:tc>
          <w:tcPr>
            <w:tcW w:w="653" w:type="dxa"/>
          </w:tcPr>
          <w:p w:rsidR="00386F91" w:rsidRDefault="00DD4572">
            <w:r>
              <w:t>0</w:t>
            </w:r>
          </w:p>
        </w:tc>
        <w:tc>
          <w:tcPr>
            <w:tcW w:w="900" w:type="dxa"/>
          </w:tcPr>
          <w:p w:rsidR="00386F91" w:rsidRDefault="00DD4572">
            <w:r>
              <w:t>0</w:t>
            </w:r>
          </w:p>
        </w:tc>
        <w:tc>
          <w:tcPr>
            <w:tcW w:w="967" w:type="dxa"/>
          </w:tcPr>
          <w:p w:rsidR="00386F91" w:rsidRDefault="00DD4572">
            <w:r>
              <w:t>0</w:t>
            </w:r>
          </w:p>
        </w:tc>
        <w:tc>
          <w:tcPr>
            <w:tcW w:w="812" w:type="dxa"/>
          </w:tcPr>
          <w:p w:rsidR="00386F91" w:rsidRDefault="00DD4572">
            <w:r>
              <w:t>0</w:t>
            </w:r>
          </w:p>
        </w:tc>
        <w:tc>
          <w:tcPr>
            <w:tcW w:w="900" w:type="dxa"/>
          </w:tcPr>
          <w:p w:rsidR="00386F91" w:rsidRDefault="00DD4572">
            <w:r>
              <w:t>0</w:t>
            </w:r>
          </w:p>
        </w:tc>
        <w:tc>
          <w:tcPr>
            <w:tcW w:w="629" w:type="dxa"/>
          </w:tcPr>
          <w:p w:rsidR="00386F91" w:rsidRDefault="00DD4572">
            <w:r>
              <w:t>0</w:t>
            </w:r>
          </w:p>
        </w:tc>
        <w:tc>
          <w:tcPr>
            <w:tcW w:w="631" w:type="dxa"/>
          </w:tcPr>
          <w:p w:rsidR="00386F91" w:rsidRDefault="00DD4572">
            <w:r>
              <w:t>0</w:t>
            </w:r>
          </w:p>
        </w:tc>
        <w:tc>
          <w:tcPr>
            <w:tcW w:w="449" w:type="dxa"/>
          </w:tcPr>
          <w:p w:rsidR="00386F91" w:rsidRDefault="00DD4572">
            <w:r>
              <w:t>0</w:t>
            </w:r>
          </w:p>
        </w:tc>
        <w:tc>
          <w:tcPr>
            <w:tcW w:w="811" w:type="dxa"/>
          </w:tcPr>
          <w:p w:rsidR="00386F91" w:rsidRDefault="00DD4572">
            <w:r>
              <w:t>0</w:t>
            </w:r>
          </w:p>
        </w:tc>
        <w:tc>
          <w:tcPr>
            <w:tcW w:w="1080" w:type="dxa"/>
          </w:tcPr>
          <w:p w:rsidR="00386F91" w:rsidRDefault="00DD4572">
            <w:r>
              <w:t>0</w:t>
            </w:r>
          </w:p>
        </w:tc>
        <w:tc>
          <w:tcPr>
            <w:tcW w:w="1081" w:type="dxa"/>
          </w:tcPr>
          <w:p w:rsidR="00386F91" w:rsidRDefault="00DD4572">
            <w:r>
              <w:t>0</w:t>
            </w:r>
          </w:p>
        </w:tc>
        <w:tc>
          <w:tcPr>
            <w:tcW w:w="540" w:type="dxa"/>
          </w:tcPr>
          <w:p w:rsidR="00386F91" w:rsidRDefault="00DD4572">
            <w:r>
              <w:t>0</w:t>
            </w:r>
          </w:p>
        </w:tc>
        <w:tc>
          <w:tcPr>
            <w:tcW w:w="540" w:type="dxa"/>
          </w:tcPr>
          <w:p w:rsidR="00386F91" w:rsidRDefault="00DD4572">
            <w:r>
              <w:t>0</w:t>
            </w:r>
          </w:p>
        </w:tc>
        <w:tc>
          <w:tcPr>
            <w:tcW w:w="448" w:type="dxa"/>
          </w:tcPr>
          <w:p w:rsidR="00386F91" w:rsidRDefault="00DD4572">
            <w:r>
              <w:t>0</w:t>
            </w:r>
          </w:p>
        </w:tc>
        <w:tc>
          <w:tcPr>
            <w:tcW w:w="632" w:type="dxa"/>
          </w:tcPr>
          <w:p w:rsidR="00386F91" w:rsidRDefault="00DD4572">
            <w:r>
              <w:t>0</w:t>
            </w:r>
          </w:p>
        </w:tc>
        <w:tc>
          <w:tcPr>
            <w:tcW w:w="1080" w:type="dxa"/>
          </w:tcPr>
          <w:p w:rsidR="00386F91" w:rsidRDefault="00DD4572">
            <w:r>
              <w:t>0</w:t>
            </w:r>
          </w:p>
        </w:tc>
      </w:tr>
      <w:tr w:rsidR="00386F91">
        <w:tc>
          <w:tcPr>
            <w:tcW w:w="468" w:type="dxa"/>
          </w:tcPr>
          <w:p w:rsidR="00386F91" w:rsidRDefault="00DD4572">
            <w:r>
              <w:t>b</w:t>
            </w:r>
          </w:p>
        </w:tc>
        <w:tc>
          <w:tcPr>
            <w:tcW w:w="1400" w:type="dxa"/>
          </w:tcPr>
          <w:p w:rsidR="00386F91" w:rsidRDefault="00DD4572">
            <w:r>
              <w:t>Government</w:t>
            </w:r>
          </w:p>
        </w:tc>
        <w:tc>
          <w:tcPr>
            <w:tcW w:w="629" w:type="dxa"/>
          </w:tcPr>
          <w:p w:rsidR="00386F91" w:rsidRDefault="00386F91"/>
        </w:tc>
        <w:tc>
          <w:tcPr>
            <w:tcW w:w="720" w:type="dxa"/>
          </w:tcPr>
          <w:p w:rsidR="00386F91" w:rsidRDefault="00DD4572">
            <w:r>
              <w:t>0</w:t>
            </w:r>
          </w:p>
        </w:tc>
        <w:tc>
          <w:tcPr>
            <w:tcW w:w="653" w:type="dxa"/>
          </w:tcPr>
          <w:p w:rsidR="00386F91" w:rsidRDefault="00DD4572">
            <w:r>
              <w:t>0</w:t>
            </w:r>
          </w:p>
        </w:tc>
        <w:tc>
          <w:tcPr>
            <w:tcW w:w="900" w:type="dxa"/>
          </w:tcPr>
          <w:p w:rsidR="00386F91" w:rsidRDefault="00DD4572">
            <w:r>
              <w:t>0</w:t>
            </w:r>
          </w:p>
        </w:tc>
        <w:tc>
          <w:tcPr>
            <w:tcW w:w="967" w:type="dxa"/>
          </w:tcPr>
          <w:p w:rsidR="00386F91" w:rsidRDefault="00DD4572">
            <w:r>
              <w:t>0</w:t>
            </w:r>
          </w:p>
        </w:tc>
        <w:tc>
          <w:tcPr>
            <w:tcW w:w="812" w:type="dxa"/>
          </w:tcPr>
          <w:p w:rsidR="00386F91" w:rsidRDefault="00DD4572">
            <w:r>
              <w:t>0</w:t>
            </w:r>
          </w:p>
        </w:tc>
        <w:tc>
          <w:tcPr>
            <w:tcW w:w="900" w:type="dxa"/>
          </w:tcPr>
          <w:p w:rsidR="00386F91" w:rsidRDefault="00DD4572">
            <w:r>
              <w:t>0</w:t>
            </w:r>
          </w:p>
        </w:tc>
        <w:tc>
          <w:tcPr>
            <w:tcW w:w="629" w:type="dxa"/>
          </w:tcPr>
          <w:p w:rsidR="00386F91" w:rsidRDefault="00DD4572">
            <w:r>
              <w:t>0</w:t>
            </w:r>
          </w:p>
        </w:tc>
        <w:tc>
          <w:tcPr>
            <w:tcW w:w="631" w:type="dxa"/>
          </w:tcPr>
          <w:p w:rsidR="00386F91" w:rsidRDefault="00DD4572">
            <w:r>
              <w:t>0</w:t>
            </w:r>
          </w:p>
        </w:tc>
        <w:tc>
          <w:tcPr>
            <w:tcW w:w="449" w:type="dxa"/>
          </w:tcPr>
          <w:p w:rsidR="00386F91" w:rsidRDefault="00DD4572">
            <w:r>
              <w:t>0</w:t>
            </w:r>
          </w:p>
        </w:tc>
        <w:tc>
          <w:tcPr>
            <w:tcW w:w="811" w:type="dxa"/>
          </w:tcPr>
          <w:p w:rsidR="00386F91" w:rsidRDefault="00DD4572">
            <w:r>
              <w:t>0</w:t>
            </w:r>
          </w:p>
        </w:tc>
        <w:tc>
          <w:tcPr>
            <w:tcW w:w="1080" w:type="dxa"/>
          </w:tcPr>
          <w:p w:rsidR="00386F91" w:rsidRDefault="00DD4572">
            <w:r>
              <w:t>0</w:t>
            </w:r>
          </w:p>
        </w:tc>
        <w:tc>
          <w:tcPr>
            <w:tcW w:w="1081" w:type="dxa"/>
          </w:tcPr>
          <w:p w:rsidR="00386F91" w:rsidRDefault="00DD4572">
            <w:r>
              <w:t>0</w:t>
            </w:r>
          </w:p>
        </w:tc>
        <w:tc>
          <w:tcPr>
            <w:tcW w:w="540" w:type="dxa"/>
          </w:tcPr>
          <w:p w:rsidR="00386F91" w:rsidRDefault="00DD4572">
            <w:r>
              <w:t>0</w:t>
            </w:r>
          </w:p>
        </w:tc>
        <w:tc>
          <w:tcPr>
            <w:tcW w:w="540" w:type="dxa"/>
          </w:tcPr>
          <w:p w:rsidR="00386F91" w:rsidRDefault="00DD4572">
            <w:r>
              <w:t>0</w:t>
            </w:r>
          </w:p>
        </w:tc>
        <w:tc>
          <w:tcPr>
            <w:tcW w:w="448" w:type="dxa"/>
          </w:tcPr>
          <w:p w:rsidR="00386F91" w:rsidRDefault="00DD4572">
            <w:r>
              <w:t>0</w:t>
            </w:r>
          </w:p>
        </w:tc>
        <w:tc>
          <w:tcPr>
            <w:tcW w:w="632" w:type="dxa"/>
          </w:tcPr>
          <w:p w:rsidR="00386F91" w:rsidRDefault="00DD4572">
            <w:r>
              <w:t>0</w:t>
            </w:r>
          </w:p>
        </w:tc>
        <w:tc>
          <w:tcPr>
            <w:tcW w:w="1080" w:type="dxa"/>
          </w:tcPr>
          <w:p w:rsidR="00386F91" w:rsidRDefault="00DD4572">
            <w:r>
              <w:t>0</w:t>
            </w:r>
          </w:p>
        </w:tc>
      </w:tr>
      <w:tr w:rsidR="00386F91">
        <w:tc>
          <w:tcPr>
            <w:tcW w:w="468" w:type="dxa"/>
          </w:tcPr>
          <w:p w:rsidR="00386F91" w:rsidRDefault="00DD4572">
            <w:r>
              <w:t>c</w:t>
            </w:r>
          </w:p>
        </w:tc>
        <w:tc>
          <w:tcPr>
            <w:tcW w:w="1400" w:type="dxa"/>
          </w:tcPr>
          <w:p w:rsidR="00386F91" w:rsidRDefault="00DD4572">
            <w:r>
              <w:t>Institutions</w:t>
            </w:r>
          </w:p>
        </w:tc>
        <w:tc>
          <w:tcPr>
            <w:tcW w:w="629" w:type="dxa"/>
          </w:tcPr>
          <w:p w:rsidR="00386F91" w:rsidRDefault="00386F91"/>
        </w:tc>
        <w:tc>
          <w:tcPr>
            <w:tcW w:w="720" w:type="dxa"/>
          </w:tcPr>
          <w:p w:rsidR="00386F91" w:rsidRDefault="00DD4572">
            <w:r>
              <w:t>0</w:t>
            </w:r>
          </w:p>
        </w:tc>
        <w:tc>
          <w:tcPr>
            <w:tcW w:w="653" w:type="dxa"/>
          </w:tcPr>
          <w:p w:rsidR="00386F91" w:rsidRDefault="00DD4572">
            <w:r>
              <w:t>0</w:t>
            </w:r>
          </w:p>
        </w:tc>
        <w:tc>
          <w:tcPr>
            <w:tcW w:w="900" w:type="dxa"/>
          </w:tcPr>
          <w:p w:rsidR="00386F91" w:rsidRDefault="00DD4572">
            <w:r>
              <w:t>0</w:t>
            </w:r>
          </w:p>
        </w:tc>
        <w:tc>
          <w:tcPr>
            <w:tcW w:w="967" w:type="dxa"/>
          </w:tcPr>
          <w:p w:rsidR="00386F91" w:rsidRDefault="00DD4572">
            <w:r>
              <w:t>0</w:t>
            </w:r>
          </w:p>
        </w:tc>
        <w:tc>
          <w:tcPr>
            <w:tcW w:w="812" w:type="dxa"/>
          </w:tcPr>
          <w:p w:rsidR="00386F91" w:rsidRDefault="00DD4572">
            <w:r>
              <w:t>0</w:t>
            </w:r>
          </w:p>
        </w:tc>
        <w:tc>
          <w:tcPr>
            <w:tcW w:w="900" w:type="dxa"/>
          </w:tcPr>
          <w:p w:rsidR="00386F91" w:rsidRDefault="00DD4572">
            <w:r>
              <w:t>0</w:t>
            </w:r>
          </w:p>
        </w:tc>
        <w:tc>
          <w:tcPr>
            <w:tcW w:w="629" w:type="dxa"/>
          </w:tcPr>
          <w:p w:rsidR="00386F91" w:rsidRDefault="00DD4572">
            <w:r>
              <w:t>0</w:t>
            </w:r>
          </w:p>
        </w:tc>
        <w:tc>
          <w:tcPr>
            <w:tcW w:w="631" w:type="dxa"/>
          </w:tcPr>
          <w:p w:rsidR="00386F91" w:rsidRDefault="00DD4572">
            <w:r>
              <w:t>0</w:t>
            </w:r>
          </w:p>
        </w:tc>
        <w:tc>
          <w:tcPr>
            <w:tcW w:w="449" w:type="dxa"/>
          </w:tcPr>
          <w:p w:rsidR="00386F91" w:rsidRDefault="00DD4572">
            <w:r>
              <w:t>0</w:t>
            </w:r>
          </w:p>
        </w:tc>
        <w:tc>
          <w:tcPr>
            <w:tcW w:w="811" w:type="dxa"/>
          </w:tcPr>
          <w:p w:rsidR="00386F91" w:rsidRDefault="00DD4572">
            <w:r>
              <w:t>0</w:t>
            </w:r>
          </w:p>
        </w:tc>
        <w:tc>
          <w:tcPr>
            <w:tcW w:w="1080" w:type="dxa"/>
          </w:tcPr>
          <w:p w:rsidR="00386F91" w:rsidRDefault="00DD4572">
            <w:r>
              <w:t>0</w:t>
            </w:r>
          </w:p>
        </w:tc>
        <w:tc>
          <w:tcPr>
            <w:tcW w:w="1081" w:type="dxa"/>
          </w:tcPr>
          <w:p w:rsidR="00386F91" w:rsidRDefault="00DD4572">
            <w:r>
              <w:t>0</w:t>
            </w:r>
          </w:p>
        </w:tc>
        <w:tc>
          <w:tcPr>
            <w:tcW w:w="540" w:type="dxa"/>
          </w:tcPr>
          <w:p w:rsidR="00386F91" w:rsidRDefault="00DD4572">
            <w:r>
              <w:t>0</w:t>
            </w:r>
          </w:p>
        </w:tc>
        <w:tc>
          <w:tcPr>
            <w:tcW w:w="540" w:type="dxa"/>
          </w:tcPr>
          <w:p w:rsidR="00386F91" w:rsidRDefault="00DD4572">
            <w:r>
              <w:t>0</w:t>
            </w:r>
          </w:p>
        </w:tc>
        <w:tc>
          <w:tcPr>
            <w:tcW w:w="448" w:type="dxa"/>
          </w:tcPr>
          <w:p w:rsidR="00386F91" w:rsidRDefault="00DD4572">
            <w:r>
              <w:t>0</w:t>
            </w:r>
          </w:p>
        </w:tc>
        <w:tc>
          <w:tcPr>
            <w:tcW w:w="632" w:type="dxa"/>
          </w:tcPr>
          <w:p w:rsidR="00386F91" w:rsidRDefault="00DD4572">
            <w:r>
              <w:t>0</w:t>
            </w:r>
          </w:p>
        </w:tc>
        <w:tc>
          <w:tcPr>
            <w:tcW w:w="1080" w:type="dxa"/>
          </w:tcPr>
          <w:p w:rsidR="00386F91" w:rsidRDefault="00DD4572">
            <w:r>
              <w:t>0</w:t>
            </w:r>
          </w:p>
        </w:tc>
      </w:tr>
      <w:tr w:rsidR="00386F91">
        <w:tc>
          <w:tcPr>
            <w:tcW w:w="468" w:type="dxa"/>
          </w:tcPr>
          <w:p w:rsidR="00386F91" w:rsidRDefault="00DD4572">
            <w:r>
              <w:t>d</w:t>
            </w:r>
          </w:p>
        </w:tc>
        <w:tc>
          <w:tcPr>
            <w:tcW w:w="1400" w:type="dxa"/>
          </w:tcPr>
          <w:p w:rsidR="00386F91" w:rsidRDefault="00DD4572">
            <w:r>
              <w:t>Foreign Portfolio Investor</w:t>
            </w:r>
          </w:p>
        </w:tc>
        <w:tc>
          <w:tcPr>
            <w:tcW w:w="629" w:type="dxa"/>
          </w:tcPr>
          <w:p w:rsidR="00386F91" w:rsidRDefault="00386F91"/>
        </w:tc>
        <w:tc>
          <w:tcPr>
            <w:tcW w:w="720" w:type="dxa"/>
          </w:tcPr>
          <w:p w:rsidR="00386F91" w:rsidRDefault="00DD4572">
            <w:r>
              <w:t>0</w:t>
            </w:r>
          </w:p>
        </w:tc>
        <w:tc>
          <w:tcPr>
            <w:tcW w:w="653" w:type="dxa"/>
          </w:tcPr>
          <w:p w:rsidR="00386F91" w:rsidRDefault="00DD4572">
            <w:r>
              <w:t>0</w:t>
            </w:r>
          </w:p>
        </w:tc>
        <w:tc>
          <w:tcPr>
            <w:tcW w:w="900" w:type="dxa"/>
          </w:tcPr>
          <w:p w:rsidR="00386F91" w:rsidRDefault="00DD4572">
            <w:r>
              <w:t>0</w:t>
            </w:r>
          </w:p>
        </w:tc>
        <w:tc>
          <w:tcPr>
            <w:tcW w:w="967" w:type="dxa"/>
          </w:tcPr>
          <w:p w:rsidR="00386F91" w:rsidRDefault="00DD4572">
            <w:r>
              <w:t>0</w:t>
            </w:r>
          </w:p>
        </w:tc>
        <w:tc>
          <w:tcPr>
            <w:tcW w:w="812" w:type="dxa"/>
          </w:tcPr>
          <w:p w:rsidR="00386F91" w:rsidRDefault="00DD4572">
            <w:r>
              <w:t>0</w:t>
            </w:r>
          </w:p>
        </w:tc>
        <w:tc>
          <w:tcPr>
            <w:tcW w:w="900" w:type="dxa"/>
          </w:tcPr>
          <w:p w:rsidR="00386F91" w:rsidRDefault="00DD4572">
            <w:r>
              <w:t>0</w:t>
            </w:r>
          </w:p>
        </w:tc>
        <w:tc>
          <w:tcPr>
            <w:tcW w:w="629" w:type="dxa"/>
          </w:tcPr>
          <w:p w:rsidR="00386F91" w:rsidRDefault="00DD4572">
            <w:r>
              <w:t>0</w:t>
            </w:r>
          </w:p>
        </w:tc>
        <w:tc>
          <w:tcPr>
            <w:tcW w:w="631" w:type="dxa"/>
          </w:tcPr>
          <w:p w:rsidR="00386F91" w:rsidRDefault="00DD4572">
            <w:r>
              <w:t>0</w:t>
            </w:r>
          </w:p>
        </w:tc>
        <w:tc>
          <w:tcPr>
            <w:tcW w:w="449" w:type="dxa"/>
          </w:tcPr>
          <w:p w:rsidR="00386F91" w:rsidRDefault="00DD4572">
            <w:r>
              <w:t>0</w:t>
            </w:r>
          </w:p>
        </w:tc>
        <w:tc>
          <w:tcPr>
            <w:tcW w:w="811" w:type="dxa"/>
          </w:tcPr>
          <w:p w:rsidR="00386F91" w:rsidRDefault="00DD4572">
            <w:r>
              <w:t>0</w:t>
            </w:r>
          </w:p>
        </w:tc>
        <w:tc>
          <w:tcPr>
            <w:tcW w:w="1080" w:type="dxa"/>
          </w:tcPr>
          <w:p w:rsidR="00386F91" w:rsidRDefault="00DD4572">
            <w:r>
              <w:t>0</w:t>
            </w:r>
          </w:p>
        </w:tc>
        <w:tc>
          <w:tcPr>
            <w:tcW w:w="1081" w:type="dxa"/>
          </w:tcPr>
          <w:p w:rsidR="00386F91" w:rsidRDefault="00DD4572">
            <w:r>
              <w:t>0</w:t>
            </w:r>
          </w:p>
        </w:tc>
        <w:tc>
          <w:tcPr>
            <w:tcW w:w="540" w:type="dxa"/>
          </w:tcPr>
          <w:p w:rsidR="00386F91" w:rsidRDefault="00DD4572">
            <w:r>
              <w:t>0</w:t>
            </w:r>
          </w:p>
        </w:tc>
        <w:tc>
          <w:tcPr>
            <w:tcW w:w="540" w:type="dxa"/>
          </w:tcPr>
          <w:p w:rsidR="00386F91" w:rsidRDefault="00DD4572">
            <w:r>
              <w:t>0</w:t>
            </w:r>
          </w:p>
        </w:tc>
        <w:tc>
          <w:tcPr>
            <w:tcW w:w="448" w:type="dxa"/>
          </w:tcPr>
          <w:p w:rsidR="00386F91" w:rsidRDefault="00DD4572">
            <w:r>
              <w:t>0</w:t>
            </w:r>
          </w:p>
        </w:tc>
        <w:tc>
          <w:tcPr>
            <w:tcW w:w="632" w:type="dxa"/>
          </w:tcPr>
          <w:p w:rsidR="00386F91" w:rsidRDefault="00DD4572">
            <w:r>
              <w:t>0</w:t>
            </w:r>
          </w:p>
        </w:tc>
        <w:tc>
          <w:tcPr>
            <w:tcW w:w="1080" w:type="dxa"/>
          </w:tcPr>
          <w:p w:rsidR="00386F91" w:rsidRDefault="00DD4572">
            <w:r>
              <w:t>0</w:t>
            </w:r>
          </w:p>
        </w:tc>
      </w:tr>
      <w:tr w:rsidR="00386F91">
        <w:tc>
          <w:tcPr>
            <w:tcW w:w="468" w:type="dxa"/>
          </w:tcPr>
          <w:p w:rsidR="00386F91" w:rsidRDefault="00DD4572">
            <w:r>
              <w:t>e</w:t>
            </w:r>
          </w:p>
        </w:tc>
        <w:tc>
          <w:tcPr>
            <w:tcW w:w="1400" w:type="dxa"/>
          </w:tcPr>
          <w:p w:rsidR="00386F91" w:rsidRDefault="00DD4572">
            <w:r>
              <w:t>Any Other (specify)</w:t>
            </w:r>
          </w:p>
        </w:tc>
        <w:tc>
          <w:tcPr>
            <w:tcW w:w="629" w:type="dxa"/>
          </w:tcPr>
          <w:p w:rsidR="00386F91" w:rsidRDefault="00386F91"/>
        </w:tc>
        <w:tc>
          <w:tcPr>
            <w:tcW w:w="720" w:type="dxa"/>
          </w:tcPr>
          <w:p w:rsidR="00386F91" w:rsidRDefault="00DD4572">
            <w:r>
              <w:t>0</w:t>
            </w:r>
          </w:p>
        </w:tc>
        <w:tc>
          <w:tcPr>
            <w:tcW w:w="653" w:type="dxa"/>
          </w:tcPr>
          <w:p w:rsidR="00386F91" w:rsidRDefault="00DD4572">
            <w:r>
              <w:t>0</w:t>
            </w:r>
          </w:p>
        </w:tc>
        <w:tc>
          <w:tcPr>
            <w:tcW w:w="900" w:type="dxa"/>
          </w:tcPr>
          <w:p w:rsidR="00386F91" w:rsidRDefault="00DD4572">
            <w:r>
              <w:t>0</w:t>
            </w:r>
          </w:p>
        </w:tc>
        <w:tc>
          <w:tcPr>
            <w:tcW w:w="967" w:type="dxa"/>
          </w:tcPr>
          <w:p w:rsidR="00386F91" w:rsidRDefault="00DD4572">
            <w:r>
              <w:t>0</w:t>
            </w:r>
          </w:p>
        </w:tc>
        <w:tc>
          <w:tcPr>
            <w:tcW w:w="812" w:type="dxa"/>
          </w:tcPr>
          <w:p w:rsidR="00386F91" w:rsidRDefault="00DD4572">
            <w:r>
              <w:t>0</w:t>
            </w:r>
          </w:p>
        </w:tc>
        <w:tc>
          <w:tcPr>
            <w:tcW w:w="900" w:type="dxa"/>
          </w:tcPr>
          <w:p w:rsidR="00386F91" w:rsidRDefault="00DD4572">
            <w:r>
              <w:t>0</w:t>
            </w:r>
          </w:p>
        </w:tc>
        <w:tc>
          <w:tcPr>
            <w:tcW w:w="629" w:type="dxa"/>
          </w:tcPr>
          <w:p w:rsidR="00386F91" w:rsidRDefault="00DD4572">
            <w:r>
              <w:t>0</w:t>
            </w:r>
          </w:p>
        </w:tc>
        <w:tc>
          <w:tcPr>
            <w:tcW w:w="631" w:type="dxa"/>
          </w:tcPr>
          <w:p w:rsidR="00386F91" w:rsidRDefault="00DD4572">
            <w:r>
              <w:t>0</w:t>
            </w:r>
          </w:p>
        </w:tc>
        <w:tc>
          <w:tcPr>
            <w:tcW w:w="449" w:type="dxa"/>
          </w:tcPr>
          <w:p w:rsidR="00386F91" w:rsidRDefault="00DD4572">
            <w:r>
              <w:t>0</w:t>
            </w:r>
          </w:p>
        </w:tc>
        <w:tc>
          <w:tcPr>
            <w:tcW w:w="811" w:type="dxa"/>
          </w:tcPr>
          <w:p w:rsidR="00386F91" w:rsidRDefault="00DD4572">
            <w:r>
              <w:t>0</w:t>
            </w:r>
          </w:p>
        </w:tc>
        <w:tc>
          <w:tcPr>
            <w:tcW w:w="1080" w:type="dxa"/>
          </w:tcPr>
          <w:p w:rsidR="00386F91" w:rsidRDefault="00DD4572">
            <w:r>
              <w:t>0</w:t>
            </w:r>
          </w:p>
        </w:tc>
        <w:tc>
          <w:tcPr>
            <w:tcW w:w="1081" w:type="dxa"/>
          </w:tcPr>
          <w:p w:rsidR="00386F91" w:rsidRDefault="00DD4572">
            <w:r>
              <w:t>0</w:t>
            </w:r>
          </w:p>
        </w:tc>
        <w:tc>
          <w:tcPr>
            <w:tcW w:w="540" w:type="dxa"/>
          </w:tcPr>
          <w:p w:rsidR="00386F91" w:rsidRDefault="00DD4572">
            <w:r>
              <w:t>0</w:t>
            </w:r>
          </w:p>
        </w:tc>
        <w:tc>
          <w:tcPr>
            <w:tcW w:w="540" w:type="dxa"/>
          </w:tcPr>
          <w:p w:rsidR="00386F91" w:rsidRDefault="00DD4572">
            <w:r>
              <w:t>0</w:t>
            </w:r>
          </w:p>
        </w:tc>
        <w:tc>
          <w:tcPr>
            <w:tcW w:w="448" w:type="dxa"/>
          </w:tcPr>
          <w:p w:rsidR="00386F91" w:rsidRDefault="00DD4572">
            <w:r>
              <w:t>0</w:t>
            </w:r>
          </w:p>
        </w:tc>
        <w:tc>
          <w:tcPr>
            <w:tcW w:w="632" w:type="dxa"/>
          </w:tcPr>
          <w:p w:rsidR="00386F91" w:rsidRDefault="00DD4572">
            <w:r>
              <w:t>0</w:t>
            </w:r>
          </w:p>
        </w:tc>
        <w:tc>
          <w:tcPr>
            <w:tcW w:w="1080" w:type="dxa"/>
          </w:tcPr>
          <w:p w:rsidR="00386F91" w:rsidRDefault="00DD4572">
            <w:r>
              <w:t>0</w:t>
            </w:r>
          </w:p>
        </w:tc>
      </w:tr>
      <w:tr w:rsidR="00386F91">
        <w:tc>
          <w:tcPr>
            <w:tcW w:w="468" w:type="dxa"/>
          </w:tcPr>
          <w:p w:rsidR="00386F91" w:rsidRDefault="00386F91"/>
        </w:tc>
        <w:tc>
          <w:tcPr>
            <w:tcW w:w="1400" w:type="dxa"/>
          </w:tcPr>
          <w:p w:rsidR="00386F91" w:rsidRDefault="00DD4572">
            <w:r>
              <w:t>Sub-Total (A)(2)</w:t>
            </w:r>
          </w:p>
        </w:tc>
        <w:tc>
          <w:tcPr>
            <w:tcW w:w="629" w:type="dxa"/>
          </w:tcPr>
          <w:p w:rsidR="00386F91" w:rsidRDefault="00386F91"/>
        </w:tc>
        <w:tc>
          <w:tcPr>
            <w:tcW w:w="720" w:type="dxa"/>
          </w:tcPr>
          <w:p w:rsidR="00386F91" w:rsidRDefault="00DD4572">
            <w:r>
              <w:t>0</w:t>
            </w:r>
          </w:p>
        </w:tc>
        <w:tc>
          <w:tcPr>
            <w:tcW w:w="653" w:type="dxa"/>
          </w:tcPr>
          <w:p w:rsidR="00386F91" w:rsidRDefault="00DD4572">
            <w:r>
              <w:t>0</w:t>
            </w:r>
          </w:p>
        </w:tc>
        <w:tc>
          <w:tcPr>
            <w:tcW w:w="900" w:type="dxa"/>
          </w:tcPr>
          <w:p w:rsidR="00386F91" w:rsidRDefault="00DD4572">
            <w:r>
              <w:t>0</w:t>
            </w:r>
          </w:p>
        </w:tc>
        <w:tc>
          <w:tcPr>
            <w:tcW w:w="967" w:type="dxa"/>
          </w:tcPr>
          <w:p w:rsidR="00386F91" w:rsidRDefault="00DD4572">
            <w:r>
              <w:t>0</w:t>
            </w:r>
          </w:p>
        </w:tc>
        <w:tc>
          <w:tcPr>
            <w:tcW w:w="812" w:type="dxa"/>
          </w:tcPr>
          <w:p w:rsidR="00386F91" w:rsidRDefault="00DD4572">
            <w:r>
              <w:t>0</w:t>
            </w:r>
          </w:p>
        </w:tc>
        <w:tc>
          <w:tcPr>
            <w:tcW w:w="900" w:type="dxa"/>
          </w:tcPr>
          <w:p w:rsidR="00386F91" w:rsidRDefault="00DD4572">
            <w:r>
              <w:t>0</w:t>
            </w:r>
          </w:p>
        </w:tc>
        <w:tc>
          <w:tcPr>
            <w:tcW w:w="629" w:type="dxa"/>
          </w:tcPr>
          <w:p w:rsidR="00386F91" w:rsidRDefault="00DD4572">
            <w:r>
              <w:t>0</w:t>
            </w:r>
          </w:p>
        </w:tc>
        <w:tc>
          <w:tcPr>
            <w:tcW w:w="631" w:type="dxa"/>
          </w:tcPr>
          <w:p w:rsidR="00386F91" w:rsidRDefault="00DD4572">
            <w:r>
              <w:t>0</w:t>
            </w:r>
          </w:p>
        </w:tc>
        <w:tc>
          <w:tcPr>
            <w:tcW w:w="449" w:type="dxa"/>
          </w:tcPr>
          <w:p w:rsidR="00386F91" w:rsidRDefault="00DD4572">
            <w:r>
              <w:t>0</w:t>
            </w:r>
          </w:p>
        </w:tc>
        <w:tc>
          <w:tcPr>
            <w:tcW w:w="811" w:type="dxa"/>
          </w:tcPr>
          <w:p w:rsidR="00386F91" w:rsidRDefault="00DD4572">
            <w:r>
              <w:t>0</w:t>
            </w:r>
          </w:p>
        </w:tc>
        <w:tc>
          <w:tcPr>
            <w:tcW w:w="1080" w:type="dxa"/>
          </w:tcPr>
          <w:p w:rsidR="00386F91" w:rsidRDefault="00DD4572">
            <w:r>
              <w:t>0</w:t>
            </w:r>
          </w:p>
        </w:tc>
        <w:tc>
          <w:tcPr>
            <w:tcW w:w="1081" w:type="dxa"/>
          </w:tcPr>
          <w:p w:rsidR="00386F91" w:rsidRDefault="00DD4572">
            <w:r>
              <w:t>0</w:t>
            </w:r>
          </w:p>
        </w:tc>
        <w:tc>
          <w:tcPr>
            <w:tcW w:w="540" w:type="dxa"/>
          </w:tcPr>
          <w:p w:rsidR="00386F91" w:rsidRDefault="00DD4572">
            <w:r>
              <w:t>0</w:t>
            </w:r>
          </w:p>
        </w:tc>
        <w:tc>
          <w:tcPr>
            <w:tcW w:w="540" w:type="dxa"/>
          </w:tcPr>
          <w:p w:rsidR="00386F91" w:rsidRDefault="00DD4572">
            <w:r>
              <w:t>0</w:t>
            </w:r>
          </w:p>
        </w:tc>
        <w:tc>
          <w:tcPr>
            <w:tcW w:w="448" w:type="dxa"/>
          </w:tcPr>
          <w:p w:rsidR="00386F91" w:rsidRDefault="00DD4572">
            <w:r>
              <w:t>0</w:t>
            </w:r>
          </w:p>
        </w:tc>
        <w:tc>
          <w:tcPr>
            <w:tcW w:w="632" w:type="dxa"/>
          </w:tcPr>
          <w:p w:rsidR="00386F91" w:rsidRDefault="00DD4572">
            <w:r>
              <w:t>0</w:t>
            </w:r>
          </w:p>
        </w:tc>
        <w:tc>
          <w:tcPr>
            <w:tcW w:w="1080" w:type="dxa"/>
          </w:tcPr>
          <w:p w:rsidR="00386F91" w:rsidRDefault="00DD4572">
            <w:r>
              <w:t>0</w:t>
            </w:r>
          </w:p>
        </w:tc>
      </w:tr>
      <w:tr w:rsidR="00386F91">
        <w:tc>
          <w:tcPr>
            <w:tcW w:w="468" w:type="dxa"/>
          </w:tcPr>
          <w:p w:rsidR="00386F91" w:rsidRDefault="00386F91"/>
        </w:tc>
        <w:tc>
          <w:tcPr>
            <w:tcW w:w="1400" w:type="dxa"/>
          </w:tcPr>
          <w:p w:rsidR="00386F91" w:rsidRDefault="00DD4572">
            <w:r>
              <w:t xml:space="preserve">Total Shareholding of Promoter and Promoter Group (A)= </w:t>
            </w:r>
            <w:r>
              <w:t>(A)(1)+(A)(2)</w:t>
            </w:r>
          </w:p>
        </w:tc>
        <w:tc>
          <w:tcPr>
            <w:tcW w:w="629" w:type="dxa"/>
          </w:tcPr>
          <w:p w:rsidR="00386F91" w:rsidRDefault="00386F91"/>
        </w:tc>
        <w:tc>
          <w:tcPr>
            <w:tcW w:w="720" w:type="dxa"/>
          </w:tcPr>
          <w:p w:rsidR="00386F91" w:rsidRDefault="00DD4572">
            <w:r>
              <w:t>8</w:t>
            </w:r>
          </w:p>
        </w:tc>
        <w:tc>
          <w:tcPr>
            <w:tcW w:w="653" w:type="dxa"/>
          </w:tcPr>
          <w:p w:rsidR="00386F91" w:rsidRDefault="00DD4572">
            <w:r>
              <w:t>2450850</w:t>
            </w:r>
          </w:p>
        </w:tc>
        <w:tc>
          <w:tcPr>
            <w:tcW w:w="900" w:type="dxa"/>
          </w:tcPr>
          <w:p w:rsidR="00386F91" w:rsidRDefault="00DD4572">
            <w:r>
              <w:t>0</w:t>
            </w:r>
          </w:p>
        </w:tc>
        <w:tc>
          <w:tcPr>
            <w:tcW w:w="967" w:type="dxa"/>
          </w:tcPr>
          <w:p w:rsidR="00386F91" w:rsidRDefault="00DD4572">
            <w:r>
              <w:t>0</w:t>
            </w:r>
          </w:p>
        </w:tc>
        <w:tc>
          <w:tcPr>
            <w:tcW w:w="812" w:type="dxa"/>
          </w:tcPr>
          <w:p w:rsidR="00386F91" w:rsidRDefault="00DD4572">
            <w:r>
              <w:t>2450850</w:t>
            </w:r>
          </w:p>
        </w:tc>
        <w:tc>
          <w:tcPr>
            <w:tcW w:w="900" w:type="dxa"/>
          </w:tcPr>
          <w:p w:rsidR="00386F91" w:rsidRDefault="00DD4572">
            <w:r>
              <w:t>35.09</w:t>
            </w:r>
          </w:p>
        </w:tc>
        <w:tc>
          <w:tcPr>
            <w:tcW w:w="629" w:type="dxa"/>
          </w:tcPr>
          <w:p w:rsidR="00386F91" w:rsidRDefault="00DD4572">
            <w:r>
              <w:t>2450850</w:t>
            </w:r>
          </w:p>
        </w:tc>
        <w:tc>
          <w:tcPr>
            <w:tcW w:w="631" w:type="dxa"/>
          </w:tcPr>
          <w:p w:rsidR="00386F91" w:rsidRDefault="00DD4572">
            <w:r>
              <w:t>0</w:t>
            </w:r>
          </w:p>
        </w:tc>
        <w:tc>
          <w:tcPr>
            <w:tcW w:w="449" w:type="dxa"/>
          </w:tcPr>
          <w:p w:rsidR="00386F91" w:rsidRDefault="00DD4572">
            <w:r>
              <w:t>2450850</w:t>
            </w:r>
          </w:p>
        </w:tc>
        <w:tc>
          <w:tcPr>
            <w:tcW w:w="811" w:type="dxa"/>
          </w:tcPr>
          <w:p w:rsidR="00386F91" w:rsidRDefault="00DD4572">
            <w:r>
              <w:t>35.09</w:t>
            </w:r>
          </w:p>
        </w:tc>
        <w:tc>
          <w:tcPr>
            <w:tcW w:w="1080" w:type="dxa"/>
          </w:tcPr>
          <w:p w:rsidR="00386F91" w:rsidRDefault="00DD4572">
            <w:r>
              <w:t>0</w:t>
            </w:r>
          </w:p>
        </w:tc>
        <w:tc>
          <w:tcPr>
            <w:tcW w:w="1081" w:type="dxa"/>
          </w:tcPr>
          <w:p w:rsidR="00386F91" w:rsidRDefault="00DD4572">
            <w:r>
              <w:t>35.09</w:t>
            </w:r>
          </w:p>
        </w:tc>
        <w:tc>
          <w:tcPr>
            <w:tcW w:w="540" w:type="dxa"/>
          </w:tcPr>
          <w:p w:rsidR="00386F91" w:rsidRDefault="00DD4572">
            <w:r>
              <w:t>0</w:t>
            </w:r>
          </w:p>
        </w:tc>
        <w:tc>
          <w:tcPr>
            <w:tcW w:w="540" w:type="dxa"/>
          </w:tcPr>
          <w:p w:rsidR="00386F91" w:rsidRDefault="00DD4572">
            <w:r>
              <w:t>0</w:t>
            </w:r>
          </w:p>
        </w:tc>
        <w:tc>
          <w:tcPr>
            <w:tcW w:w="448" w:type="dxa"/>
          </w:tcPr>
          <w:p w:rsidR="00386F91" w:rsidRDefault="00DD4572">
            <w:r>
              <w:t>0</w:t>
            </w:r>
          </w:p>
        </w:tc>
        <w:tc>
          <w:tcPr>
            <w:tcW w:w="632" w:type="dxa"/>
          </w:tcPr>
          <w:p w:rsidR="00386F91" w:rsidRDefault="00DD4572">
            <w:r>
              <w:t>0</w:t>
            </w:r>
          </w:p>
        </w:tc>
        <w:tc>
          <w:tcPr>
            <w:tcW w:w="1080" w:type="dxa"/>
          </w:tcPr>
          <w:p w:rsidR="00386F91" w:rsidRDefault="00DD4572">
            <w:r>
              <w:t>2450850</w:t>
            </w:r>
          </w:p>
        </w:tc>
      </w:tr>
    </w:tbl>
    <w:p w:rsidR="0018587D" w:rsidRDefault="0018587D">
      <w:pPr>
        <w:pStyle w:val="BodyText"/>
        <w:kinsoku w:val="0"/>
        <w:overflowPunct w:val="0"/>
        <w:spacing w:before="6"/>
        <w:ind w:left="0" w:firstLine="0"/>
        <w:rPr>
          <w:sz w:val="17"/>
          <w:szCs w:val="17"/>
        </w:rPr>
      </w:pPr>
    </w:p>
    <w:p w:rsidR="00A06137" w:rsidRDefault="00A06137">
      <w:pPr>
        <w:widowControl/>
        <w:autoSpaceDE/>
        <w:autoSpaceDN/>
        <w:adjustRightInd/>
        <w:spacing w:after="160" w:line="259" w:lineRule="auto"/>
        <w:rPr>
          <w:rFonts w:ascii="Arial" w:hAnsi="Arial" w:cs="Arial"/>
          <w:spacing w:val="-1"/>
        </w:rPr>
      </w:pPr>
      <w:r>
        <w:rPr>
          <w:spacing w:val="-1"/>
        </w:rPr>
        <w:br w:type="page"/>
      </w:r>
    </w:p>
    <w:p w:rsidR="0018587D" w:rsidRDefault="0018587D">
      <w:pPr>
        <w:pStyle w:val="BodyText"/>
        <w:kinsoku w:val="0"/>
        <w:overflowPunct w:val="0"/>
        <w:spacing w:before="69"/>
        <w:ind w:left="3625" w:firstLine="0"/>
      </w:pPr>
      <w:r>
        <w:rPr>
          <w:spacing w:val="-1"/>
        </w:rPr>
        <w:lastRenderedPageBreak/>
        <w:t>Table</w:t>
      </w:r>
      <w:r>
        <w:t xml:space="preserve"> </w:t>
      </w:r>
      <w:r>
        <w:rPr>
          <w:spacing w:val="-1"/>
        </w:rPr>
        <w:t>III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Statement</w:t>
      </w:r>
      <w:r>
        <w:t xml:space="preserve"> </w:t>
      </w:r>
      <w:r>
        <w:rPr>
          <w:spacing w:val="-1"/>
        </w:rPr>
        <w:t xml:space="preserve">showing </w:t>
      </w:r>
      <w:r>
        <w:t>shareholding</w:t>
      </w:r>
      <w:r>
        <w:rPr>
          <w:spacing w:val="-2"/>
        </w:rPr>
        <w:t xml:space="preserve"> </w:t>
      </w:r>
      <w:r>
        <w:rPr>
          <w:spacing w:val="-1"/>
        </w:rPr>
        <w:t>pattern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Public</w:t>
      </w:r>
      <w:r>
        <w:t xml:space="preserve"> shareholder</w:t>
      </w:r>
    </w:p>
    <w:p w:rsidR="0018587D" w:rsidRDefault="0018587D">
      <w:pPr>
        <w:pStyle w:val="BodyText"/>
        <w:kinsoku w:val="0"/>
        <w:overflowPunct w:val="0"/>
        <w:spacing w:before="3"/>
        <w:ind w:left="0" w:firstLine="0"/>
      </w:pPr>
    </w:p>
    <w:tbl>
      <w:tblPr>
        <w:tblW w:w="0" w:type="auto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8"/>
        <w:gridCol w:w="1400"/>
        <w:gridCol w:w="629"/>
        <w:gridCol w:w="720"/>
        <w:gridCol w:w="653"/>
        <w:gridCol w:w="900"/>
        <w:gridCol w:w="967"/>
        <w:gridCol w:w="812"/>
        <w:gridCol w:w="900"/>
        <w:gridCol w:w="629"/>
        <w:gridCol w:w="631"/>
        <w:gridCol w:w="449"/>
        <w:gridCol w:w="811"/>
        <w:gridCol w:w="1080"/>
        <w:gridCol w:w="1081"/>
        <w:gridCol w:w="540"/>
        <w:gridCol w:w="540"/>
        <w:gridCol w:w="448"/>
        <w:gridCol w:w="632"/>
        <w:gridCol w:w="1080"/>
      </w:tblGrid>
      <w:tr w:rsidR="0018587D" w:rsidTr="009175FF">
        <w:trPr>
          <w:trHeight w:hRule="exact" w:val="975"/>
        </w:trPr>
        <w:tc>
          <w:tcPr>
            <w:tcW w:w="468" w:type="dxa"/>
            <w:vMerge w:val="restart"/>
          </w:tcPr>
          <w:p w:rsidR="0018587D" w:rsidRDefault="0018587D"/>
        </w:tc>
        <w:tc>
          <w:tcPr>
            <w:tcW w:w="140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09" w:right="112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Category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&amp;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Name</w:t>
            </w:r>
            <w:r>
              <w:rPr>
                <w:rFonts w:ascii="Arial" w:hAnsi="Arial" w:cs="Arial"/>
                <w:b/>
                <w:bCs/>
                <w:i/>
                <w:iCs/>
                <w:spacing w:val="26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the</w:t>
            </w:r>
            <w:r>
              <w:rPr>
                <w:rFonts w:ascii="Arial" w:hAnsi="Arial" w:cs="Arial"/>
                <w:b/>
                <w:bCs/>
                <w:i/>
                <w:iCs/>
                <w:spacing w:val="20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Shareholders</w:t>
            </w:r>
          </w:p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(I)</w:t>
            </w:r>
          </w:p>
        </w:tc>
        <w:tc>
          <w:tcPr>
            <w:tcW w:w="629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219" w:right="163" w:hanging="63"/>
            </w:pPr>
            <w:r>
              <w:rPr>
                <w:rFonts w:ascii="Arial" w:hAnsi="Arial" w:cs="Arial"/>
                <w:b/>
                <w:bCs/>
                <w:i/>
                <w:iCs/>
                <w:w w:val="95"/>
                <w:sz w:val="14"/>
                <w:szCs w:val="14"/>
              </w:rPr>
              <w:t>PAN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(II)</w:t>
            </w:r>
          </w:p>
        </w:tc>
        <w:tc>
          <w:tcPr>
            <w:tcW w:w="72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16" w:right="116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Nos.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shareh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older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(III)</w:t>
            </w:r>
          </w:p>
        </w:tc>
        <w:tc>
          <w:tcPr>
            <w:tcW w:w="653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239" w:lineRule="auto"/>
              <w:ind w:left="114" w:right="114" w:firstLine="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fully</w:t>
            </w:r>
            <w:r>
              <w:rPr>
                <w:rFonts w:ascii="Arial" w:hAnsi="Arial" w:cs="Arial"/>
                <w:b/>
                <w:bCs/>
                <w:i/>
                <w:iCs/>
                <w:spacing w:val="23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paid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2"/>
                <w:sz w:val="14"/>
                <w:szCs w:val="14"/>
              </w:rPr>
              <w:t>up</w:t>
            </w:r>
            <w:r>
              <w:rPr>
                <w:rFonts w:ascii="Arial" w:hAnsi="Arial" w:cs="Arial"/>
                <w:b/>
                <w:bCs/>
                <w:i/>
                <w:iCs/>
                <w:spacing w:val="19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equity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(IV)</w:t>
            </w:r>
          </w:p>
        </w:tc>
        <w:tc>
          <w:tcPr>
            <w:tcW w:w="90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239" w:lineRule="auto"/>
              <w:ind w:left="190" w:right="191" w:firstLine="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Partly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paid-up</w:t>
            </w:r>
            <w:r>
              <w:rPr>
                <w:rFonts w:ascii="Arial" w:hAnsi="Arial" w:cs="Arial"/>
                <w:b/>
                <w:bCs/>
                <w:i/>
                <w:iCs/>
                <w:spacing w:val="26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equity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(V)</w:t>
            </w:r>
          </w:p>
        </w:tc>
        <w:tc>
          <w:tcPr>
            <w:tcW w:w="967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239" w:lineRule="auto"/>
              <w:ind w:left="111" w:right="112" w:firstLine="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Nos.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underlying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Depository</w:t>
            </w:r>
            <w:r>
              <w:rPr>
                <w:rFonts w:ascii="Arial" w:hAnsi="Arial" w:cs="Arial"/>
                <w:b/>
                <w:bCs/>
                <w:i/>
                <w:iCs/>
                <w:spacing w:val="2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Receipts</w:t>
            </w:r>
            <w:r>
              <w:rPr>
                <w:rFonts w:ascii="Arial" w:hAnsi="Arial" w:cs="Arial"/>
                <w:b/>
                <w:bCs/>
                <w:i/>
                <w:iCs/>
                <w:spacing w:val="2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(VI)</w:t>
            </w:r>
          </w:p>
        </w:tc>
        <w:tc>
          <w:tcPr>
            <w:tcW w:w="812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238" w:lineRule="auto"/>
              <w:ind w:left="174" w:right="174" w:hanging="3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nos.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shares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4"/>
                <w:szCs w:val="14"/>
                <w:u w:val="single"/>
              </w:rPr>
              <w:t>VII</w:t>
            </w:r>
            <w:r>
              <w:rPr>
                <w:rFonts w:ascii="Arial" w:hAnsi="Arial" w:cs="Arial"/>
                <w:b/>
                <w:bCs/>
                <w:spacing w:val="-4"/>
                <w:sz w:val="14"/>
                <w:szCs w:val="14"/>
                <w:u w:val="single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4"/>
                <w:szCs w:val="14"/>
                <w:u w:val="single"/>
              </w:rPr>
              <w:t>=</w:t>
            </w:r>
          </w:p>
          <w:p w:rsidR="0018587D" w:rsidRDefault="0018587D">
            <w:pPr>
              <w:pStyle w:val="TableParagraph"/>
              <w:kinsoku w:val="0"/>
              <w:overflowPunct w:val="0"/>
              <w:jc w:val="center"/>
            </w:pPr>
            <w:r>
              <w:rPr>
                <w:rFonts w:ascii="Arial" w:hAnsi="Arial" w:cs="Arial"/>
                <w:b/>
                <w:bCs/>
                <w:sz w:val="14"/>
                <w:szCs w:val="14"/>
                <w:u w:val="single"/>
              </w:rPr>
              <w:t>IV+V+V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I</w:t>
            </w:r>
          </w:p>
        </w:tc>
        <w:tc>
          <w:tcPr>
            <w:tcW w:w="90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239" w:lineRule="auto"/>
              <w:ind w:left="140" w:right="147" w:hanging="1"/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Sharehol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ding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calculate</w:t>
            </w:r>
            <w:r>
              <w:rPr>
                <w:rFonts w:ascii="Arial" w:hAnsi="Arial" w:cs="Arial"/>
                <w:b/>
                <w:bCs/>
                <w:i/>
                <w:iCs/>
                <w:spacing w:val="26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d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 xml:space="preserve"> per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SCRR,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1957</w:t>
            </w:r>
          </w:p>
          <w:p w:rsidR="0018587D" w:rsidRDefault="0018587D">
            <w:pPr>
              <w:pStyle w:val="TableParagraph"/>
              <w:kinsoku w:val="0"/>
              <w:overflowPunct w:val="0"/>
              <w:ind w:left="121" w:right="130" w:firstLine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i/>
                <w:iCs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(A+B+C2)</w:t>
            </w:r>
            <w:r>
              <w:rPr>
                <w:rFonts w:ascii="Arial" w:hAnsi="Arial" w:cs="Arial"/>
                <w:b/>
                <w:bCs/>
                <w:i/>
                <w:iCs/>
                <w:spacing w:val="26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VIII</w:t>
            </w:r>
          </w:p>
        </w:tc>
        <w:tc>
          <w:tcPr>
            <w:tcW w:w="2520" w:type="dxa"/>
            <w:gridSpan w:val="4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83" w:right="187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Voting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Rights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in</w:t>
            </w:r>
            <w:r>
              <w:rPr>
                <w:rFonts w:ascii="Arial" w:hAnsi="Arial" w:cs="Arial"/>
                <w:b/>
                <w:bCs/>
                <w:i/>
                <w:iCs/>
                <w:spacing w:val="3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each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class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securities</w:t>
            </w:r>
          </w:p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right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(IX)</w:t>
            </w:r>
          </w:p>
        </w:tc>
        <w:tc>
          <w:tcPr>
            <w:tcW w:w="108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239" w:lineRule="auto"/>
              <w:ind w:left="119" w:right="123" w:firstLine="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Underlying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Outstanding</w:t>
            </w:r>
            <w:r>
              <w:rPr>
                <w:rFonts w:ascii="Arial" w:hAnsi="Arial" w:cs="Arial"/>
                <w:b/>
                <w:bCs/>
                <w:i/>
                <w:iCs/>
                <w:spacing w:val="20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convertible</w:t>
            </w:r>
            <w:r>
              <w:rPr>
                <w:rFonts w:ascii="Arial" w:hAnsi="Arial" w:cs="Arial"/>
                <w:b/>
                <w:bCs/>
                <w:i/>
                <w:iCs/>
                <w:spacing w:val="2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securities</w:t>
            </w:r>
            <w:r>
              <w:rPr>
                <w:rFonts w:ascii="Arial" w:hAnsi="Arial" w:cs="Arial"/>
                <w:b/>
                <w:bCs/>
                <w:i/>
                <w:iCs/>
                <w:spacing w:val="2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(including</w:t>
            </w:r>
            <w:r>
              <w:rPr>
                <w:rFonts w:ascii="Arial" w:hAnsi="Arial" w:cs="Arial"/>
                <w:b/>
                <w:bCs/>
                <w:i/>
                <w:iCs/>
                <w:spacing w:val="2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Warrants)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(X)</w:t>
            </w:r>
          </w:p>
        </w:tc>
        <w:tc>
          <w:tcPr>
            <w:tcW w:w="1081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ind w:left="134" w:right="140" w:hanging="1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shareholdin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28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g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 xml:space="preserve">,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 xml:space="preserve"> a</w:t>
            </w:r>
            <w:r>
              <w:rPr>
                <w:rFonts w:ascii="Arial" w:hAnsi="Arial" w:cs="Arial"/>
                <w:b/>
                <w:bCs/>
                <w:i/>
                <w:iCs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assuming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full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conversion</w:t>
            </w:r>
            <w:r>
              <w:rPr>
                <w:rFonts w:ascii="Arial" w:hAnsi="Arial" w:cs="Arial"/>
                <w:b/>
                <w:bCs/>
                <w:i/>
                <w:iCs/>
                <w:spacing w:val="26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0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convertible</w:t>
            </w:r>
            <w:r>
              <w:rPr>
                <w:rFonts w:ascii="Arial" w:hAnsi="Arial" w:cs="Arial"/>
                <w:b/>
                <w:bCs/>
                <w:i/>
                <w:iCs/>
                <w:spacing w:val="2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securities</w:t>
            </w:r>
            <w:r>
              <w:rPr>
                <w:rFonts w:ascii="Arial" w:hAnsi="Arial" w:cs="Arial"/>
                <w:b/>
                <w:bCs/>
                <w:i/>
                <w:iCs/>
                <w:spacing w:val="2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(as</w:t>
            </w:r>
            <w:r>
              <w:rPr>
                <w:rFonts w:ascii="Arial" w:hAnsi="Arial" w:cs="Arial"/>
                <w:b/>
                <w:bCs/>
                <w:i/>
                <w:iCs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percentage</w:t>
            </w:r>
            <w:r>
              <w:rPr>
                <w:rFonts w:ascii="Arial" w:hAnsi="Arial" w:cs="Arial"/>
                <w:b/>
                <w:bCs/>
                <w:i/>
                <w:iCs/>
                <w:spacing w:val="26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diluted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capital)</w:t>
            </w:r>
          </w:p>
          <w:p w:rsidR="0018587D" w:rsidRDefault="0018587D">
            <w:pPr>
              <w:pStyle w:val="TableParagraph"/>
              <w:kinsoku w:val="0"/>
              <w:overflowPunct w:val="0"/>
              <w:ind w:right="3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(XI)</w:t>
            </w:r>
          </w:p>
        </w:tc>
        <w:tc>
          <w:tcPr>
            <w:tcW w:w="1080" w:type="dxa"/>
            <w:gridSpan w:val="2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81" w:right="186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Locked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in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(XII)</w:t>
            </w:r>
          </w:p>
        </w:tc>
        <w:tc>
          <w:tcPr>
            <w:tcW w:w="1080" w:type="dxa"/>
            <w:gridSpan w:val="2"/>
          </w:tcPr>
          <w:p w:rsidR="0018587D" w:rsidRDefault="0018587D">
            <w:pPr>
              <w:pStyle w:val="TableParagraph"/>
              <w:kinsoku w:val="0"/>
              <w:overflowPunct w:val="0"/>
              <w:spacing w:line="239" w:lineRule="auto"/>
              <w:ind w:left="116" w:right="118" w:hanging="3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pledged</w:t>
            </w:r>
            <w:r>
              <w:rPr>
                <w:rFonts w:ascii="Arial" w:hAnsi="Arial" w:cs="Arial"/>
                <w:b/>
                <w:bCs/>
                <w:i/>
                <w:iCs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or</w:t>
            </w:r>
            <w:r>
              <w:rPr>
                <w:rFonts w:ascii="Arial" w:hAnsi="Arial" w:cs="Arial"/>
                <w:b/>
                <w:bCs/>
                <w:i/>
                <w:iCs/>
                <w:spacing w:val="26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otherwise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encumbered</w:t>
            </w:r>
            <w:r>
              <w:rPr>
                <w:rFonts w:ascii="Arial" w:hAnsi="Arial" w:cs="Arial"/>
                <w:b/>
                <w:bCs/>
                <w:i/>
                <w:iCs/>
                <w:spacing w:val="28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(XIII)</w:t>
            </w:r>
          </w:p>
        </w:tc>
        <w:tc>
          <w:tcPr>
            <w:tcW w:w="108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239" w:lineRule="auto"/>
              <w:ind w:left="126" w:right="134" w:firstLine="3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equity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spacing w:val="2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in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dematerializ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27"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ed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form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(XIV)</w:t>
            </w:r>
          </w:p>
        </w:tc>
      </w:tr>
      <w:tr w:rsidR="0018587D" w:rsidTr="009175FF">
        <w:trPr>
          <w:trHeight w:hRule="exact" w:val="540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239" w:lineRule="auto"/>
              <w:ind w:left="126" w:right="134" w:firstLine="3"/>
              <w:jc w:val="center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239" w:lineRule="auto"/>
              <w:ind w:left="126" w:right="134" w:firstLine="3"/>
              <w:jc w:val="center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239" w:lineRule="auto"/>
              <w:ind w:left="126" w:right="134" w:firstLine="3"/>
              <w:jc w:val="center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239" w:lineRule="auto"/>
              <w:ind w:left="126" w:right="134" w:firstLine="3"/>
              <w:jc w:val="center"/>
            </w:pPr>
          </w:p>
        </w:tc>
        <w:tc>
          <w:tcPr>
            <w:tcW w:w="653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239" w:lineRule="auto"/>
              <w:ind w:left="126" w:right="134" w:firstLine="3"/>
              <w:jc w:val="center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239" w:lineRule="auto"/>
              <w:ind w:left="126" w:right="134" w:firstLine="3"/>
              <w:jc w:val="center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239" w:lineRule="auto"/>
              <w:ind w:left="126" w:right="134" w:firstLine="3"/>
              <w:jc w:val="center"/>
            </w:pPr>
          </w:p>
        </w:tc>
        <w:tc>
          <w:tcPr>
            <w:tcW w:w="81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239" w:lineRule="auto"/>
              <w:ind w:left="126" w:right="134" w:firstLine="3"/>
              <w:jc w:val="center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239" w:lineRule="auto"/>
              <w:ind w:left="126" w:right="134" w:firstLine="3"/>
              <w:jc w:val="center"/>
            </w:pPr>
          </w:p>
        </w:tc>
        <w:tc>
          <w:tcPr>
            <w:tcW w:w="1709" w:type="dxa"/>
            <w:gridSpan w:val="3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71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No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3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Voting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Rights</w:t>
            </w:r>
          </w:p>
        </w:tc>
        <w:tc>
          <w:tcPr>
            <w:tcW w:w="811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ind w:left="133" w:right="138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23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i/>
                <w:iCs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Voting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rights</w:t>
            </w: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ind w:left="133" w:right="138"/>
              <w:jc w:val="center"/>
            </w:pPr>
          </w:p>
        </w:tc>
        <w:tc>
          <w:tcPr>
            <w:tcW w:w="108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ind w:left="133" w:right="138"/>
              <w:jc w:val="center"/>
            </w:pPr>
          </w:p>
        </w:tc>
        <w:tc>
          <w:tcPr>
            <w:tcW w:w="54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243" w:lineRule="auto"/>
              <w:ind w:left="176" w:right="152" w:hanging="27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(a)</w:t>
            </w:r>
          </w:p>
        </w:tc>
        <w:tc>
          <w:tcPr>
            <w:tcW w:w="54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right="4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</w:p>
          <w:p w:rsidR="0018587D" w:rsidRDefault="0018587D">
            <w:pPr>
              <w:pStyle w:val="TableParagraph"/>
              <w:kinsoku w:val="0"/>
              <w:overflowPunct w:val="0"/>
              <w:spacing w:before="2"/>
              <w:ind w:left="104" w:right="113" w:firstLine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Shar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es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19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(b)</w:t>
            </w:r>
          </w:p>
        </w:tc>
        <w:tc>
          <w:tcPr>
            <w:tcW w:w="448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right="7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</w:p>
          <w:p w:rsidR="0018587D" w:rsidRDefault="0018587D">
            <w:pPr>
              <w:pStyle w:val="TableParagraph"/>
              <w:kinsoku w:val="0"/>
              <w:overflowPunct w:val="0"/>
              <w:spacing w:before="2"/>
              <w:ind w:left="99" w:right="104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(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No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t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ap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19"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pli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ca</w:t>
            </w:r>
            <w:r>
              <w:rPr>
                <w:rFonts w:ascii="Arial" w:hAnsi="Arial" w:cs="Arial"/>
                <w:b/>
                <w:bCs/>
                <w:i/>
                <w:iCs/>
                <w:spacing w:val="19"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ble</w:t>
            </w:r>
            <w:proofErr w:type="spellEnd"/>
          </w:p>
          <w:p w:rsidR="0018587D" w:rsidRDefault="0018587D">
            <w:pPr>
              <w:pStyle w:val="TableParagraph"/>
              <w:kinsoku w:val="0"/>
              <w:overflowPunct w:val="0"/>
              <w:ind w:right="2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)</w:t>
            </w:r>
          </w:p>
          <w:p w:rsidR="0018587D" w:rsidRDefault="0018587D">
            <w:pPr>
              <w:pStyle w:val="TableParagraph"/>
              <w:kinsoku w:val="0"/>
              <w:overflowPunct w:val="0"/>
              <w:ind w:right="5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(a)</w:t>
            </w:r>
          </w:p>
        </w:tc>
        <w:tc>
          <w:tcPr>
            <w:tcW w:w="632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right="1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</w:p>
          <w:p w:rsidR="0018587D" w:rsidRDefault="0018587D">
            <w:pPr>
              <w:pStyle w:val="TableParagraph"/>
              <w:kinsoku w:val="0"/>
              <w:overflowPunct w:val="0"/>
              <w:spacing w:before="2"/>
              <w:ind w:left="104" w:right="108" w:firstLine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(Not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applic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able)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(b)</w:t>
            </w: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before="2"/>
              <w:ind w:left="104" w:right="108" w:firstLine="4"/>
              <w:jc w:val="center"/>
            </w:pPr>
          </w:p>
        </w:tc>
      </w:tr>
      <w:tr w:rsidR="0018587D" w:rsidTr="009175FF">
        <w:trPr>
          <w:trHeight w:hRule="exact" w:val="919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before="2"/>
              <w:ind w:left="104" w:right="108" w:firstLine="4"/>
              <w:jc w:val="center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before="2"/>
              <w:ind w:left="104" w:right="108" w:firstLine="4"/>
              <w:jc w:val="center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before="2"/>
              <w:ind w:left="104" w:right="108" w:firstLine="4"/>
              <w:jc w:val="center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before="2"/>
              <w:ind w:left="104" w:right="108" w:firstLine="4"/>
              <w:jc w:val="center"/>
            </w:pPr>
          </w:p>
        </w:tc>
        <w:tc>
          <w:tcPr>
            <w:tcW w:w="653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before="2"/>
              <w:ind w:left="104" w:right="108" w:firstLine="4"/>
              <w:jc w:val="center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before="2"/>
              <w:ind w:left="104" w:right="108" w:firstLine="4"/>
              <w:jc w:val="center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before="2"/>
              <w:ind w:left="104" w:right="108" w:firstLine="4"/>
              <w:jc w:val="center"/>
            </w:pPr>
          </w:p>
        </w:tc>
        <w:tc>
          <w:tcPr>
            <w:tcW w:w="81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before="2"/>
              <w:ind w:left="104" w:right="108" w:firstLine="4"/>
              <w:jc w:val="center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before="2"/>
              <w:ind w:left="104" w:right="108" w:firstLine="4"/>
              <w:jc w:val="center"/>
            </w:pPr>
          </w:p>
        </w:tc>
        <w:tc>
          <w:tcPr>
            <w:tcW w:w="629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243" w:lineRule="auto"/>
              <w:ind w:left="258" w:right="124" w:hanging="140"/>
            </w:pPr>
            <w:r>
              <w:rPr>
                <w:rFonts w:ascii="Arial" w:hAnsi="Arial" w:cs="Arial"/>
                <w:b/>
                <w:bCs/>
                <w:i/>
                <w:iCs/>
                <w:w w:val="95"/>
                <w:sz w:val="14"/>
                <w:szCs w:val="14"/>
              </w:rPr>
              <w:t>Class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X</w:t>
            </w:r>
          </w:p>
        </w:tc>
        <w:tc>
          <w:tcPr>
            <w:tcW w:w="63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243" w:lineRule="auto"/>
              <w:ind w:left="260" w:right="123" w:hanging="140"/>
            </w:pPr>
            <w:r>
              <w:rPr>
                <w:rFonts w:ascii="Arial" w:hAnsi="Arial" w:cs="Arial"/>
                <w:b/>
                <w:bCs/>
                <w:i/>
                <w:iCs/>
                <w:w w:val="95"/>
                <w:sz w:val="14"/>
                <w:szCs w:val="14"/>
              </w:rPr>
              <w:t>Class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Y</w:t>
            </w:r>
          </w:p>
        </w:tc>
        <w:tc>
          <w:tcPr>
            <w:tcW w:w="449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243" w:lineRule="auto"/>
              <w:ind w:left="157" w:right="111" w:hanging="5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al</w:t>
            </w:r>
          </w:p>
        </w:tc>
        <w:tc>
          <w:tcPr>
            <w:tcW w:w="81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243" w:lineRule="auto"/>
              <w:ind w:left="157" w:right="111" w:hanging="51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243" w:lineRule="auto"/>
              <w:ind w:left="157" w:right="111" w:hanging="51"/>
            </w:pPr>
          </w:p>
        </w:tc>
        <w:tc>
          <w:tcPr>
            <w:tcW w:w="108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243" w:lineRule="auto"/>
              <w:ind w:left="157" w:right="111" w:hanging="51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243" w:lineRule="auto"/>
              <w:ind w:left="157" w:right="111" w:hanging="51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243" w:lineRule="auto"/>
              <w:ind w:left="157" w:right="111" w:hanging="51"/>
            </w:pPr>
          </w:p>
        </w:tc>
        <w:tc>
          <w:tcPr>
            <w:tcW w:w="44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243" w:lineRule="auto"/>
              <w:ind w:left="157" w:right="111" w:hanging="51"/>
            </w:pPr>
          </w:p>
        </w:tc>
        <w:tc>
          <w:tcPr>
            <w:tcW w:w="63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243" w:lineRule="auto"/>
              <w:ind w:left="157" w:right="111" w:hanging="51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243" w:lineRule="auto"/>
              <w:ind w:left="157" w:right="111" w:hanging="51"/>
            </w:pPr>
          </w:p>
        </w:tc>
      </w:tr>
      <w:tr w:rsidR="00386F91">
        <w:tc>
          <w:tcPr>
            <w:tcW w:w="468" w:type="dxa"/>
          </w:tcPr>
          <w:p w:rsidR="00386F91" w:rsidRDefault="00DD4572">
            <w:r>
              <w:t>1</w:t>
            </w:r>
          </w:p>
        </w:tc>
        <w:tc>
          <w:tcPr>
            <w:tcW w:w="1400" w:type="dxa"/>
          </w:tcPr>
          <w:p w:rsidR="00386F91" w:rsidRDefault="00DD4572">
            <w:r>
              <w:t>Institutions</w:t>
            </w:r>
          </w:p>
        </w:tc>
        <w:tc>
          <w:tcPr>
            <w:tcW w:w="629" w:type="dxa"/>
          </w:tcPr>
          <w:p w:rsidR="00386F91" w:rsidRDefault="00386F91"/>
        </w:tc>
        <w:tc>
          <w:tcPr>
            <w:tcW w:w="720" w:type="dxa"/>
          </w:tcPr>
          <w:p w:rsidR="00386F91" w:rsidRDefault="00DD4572">
            <w:r>
              <w:t>0</w:t>
            </w:r>
          </w:p>
        </w:tc>
        <w:tc>
          <w:tcPr>
            <w:tcW w:w="653" w:type="dxa"/>
          </w:tcPr>
          <w:p w:rsidR="00386F91" w:rsidRDefault="00DD4572">
            <w:r>
              <w:t>0</w:t>
            </w:r>
          </w:p>
        </w:tc>
        <w:tc>
          <w:tcPr>
            <w:tcW w:w="900" w:type="dxa"/>
          </w:tcPr>
          <w:p w:rsidR="00386F91" w:rsidRDefault="00DD4572">
            <w:r>
              <w:t>0</w:t>
            </w:r>
          </w:p>
        </w:tc>
        <w:tc>
          <w:tcPr>
            <w:tcW w:w="967" w:type="dxa"/>
          </w:tcPr>
          <w:p w:rsidR="00386F91" w:rsidRDefault="00DD4572">
            <w:r>
              <w:t>0</w:t>
            </w:r>
          </w:p>
        </w:tc>
        <w:tc>
          <w:tcPr>
            <w:tcW w:w="812" w:type="dxa"/>
          </w:tcPr>
          <w:p w:rsidR="00386F91" w:rsidRDefault="00DD4572">
            <w:r>
              <w:t>0</w:t>
            </w:r>
          </w:p>
        </w:tc>
        <w:tc>
          <w:tcPr>
            <w:tcW w:w="900" w:type="dxa"/>
          </w:tcPr>
          <w:p w:rsidR="00386F91" w:rsidRDefault="00DD4572">
            <w:r>
              <w:t>0</w:t>
            </w:r>
          </w:p>
        </w:tc>
        <w:tc>
          <w:tcPr>
            <w:tcW w:w="629" w:type="dxa"/>
          </w:tcPr>
          <w:p w:rsidR="00386F91" w:rsidRDefault="00DD4572">
            <w:r>
              <w:t>0</w:t>
            </w:r>
          </w:p>
        </w:tc>
        <w:tc>
          <w:tcPr>
            <w:tcW w:w="631" w:type="dxa"/>
          </w:tcPr>
          <w:p w:rsidR="00386F91" w:rsidRDefault="00DD4572">
            <w:r>
              <w:t>0</w:t>
            </w:r>
          </w:p>
        </w:tc>
        <w:tc>
          <w:tcPr>
            <w:tcW w:w="449" w:type="dxa"/>
          </w:tcPr>
          <w:p w:rsidR="00386F91" w:rsidRDefault="00DD4572">
            <w:r>
              <w:t>0</w:t>
            </w:r>
          </w:p>
        </w:tc>
        <w:tc>
          <w:tcPr>
            <w:tcW w:w="811" w:type="dxa"/>
          </w:tcPr>
          <w:p w:rsidR="00386F91" w:rsidRDefault="00DD4572">
            <w:r>
              <w:t>0</w:t>
            </w:r>
          </w:p>
        </w:tc>
        <w:tc>
          <w:tcPr>
            <w:tcW w:w="1080" w:type="dxa"/>
          </w:tcPr>
          <w:p w:rsidR="00386F91" w:rsidRDefault="00DD4572">
            <w:r>
              <w:t>0</w:t>
            </w:r>
          </w:p>
        </w:tc>
        <w:tc>
          <w:tcPr>
            <w:tcW w:w="1081" w:type="dxa"/>
          </w:tcPr>
          <w:p w:rsidR="00386F91" w:rsidRDefault="00DD4572">
            <w:r>
              <w:t>0</w:t>
            </w:r>
          </w:p>
        </w:tc>
        <w:tc>
          <w:tcPr>
            <w:tcW w:w="540" w:type="dxa"/>
          </w:tcPr>
          <w:p w:rsidR="00386F91" w:rsidRDefault="00DD4572">
            <w:r>
              <w:t>0</w:t>
            </w:r>
          </w:p>
        </w:tc>
        <w:tc>
          <w:tcPr>
            <w:tcW w:w="540" w:type="dxa"/>
          </w:tcPr>
          <w:p w:rsidR="00386F91" w:rsidRDefault="00DD4572">
            <w:r>
              <w:t>0</w:t>
            </w:r>
          </w:p>
        </w:tc>
        <w:tc>
          <w:tcPr>
            <w:tcW w:w="448" w:type="dxa"/>
          </w:tcPr>
          <w:p w:rsidR="00386F91" w:rsidRDefault="00386F91"/>
        </w:tc>
        <w:tc>
          <w:tcPr>
            <w:tcW w:w="632" w:type="dxa"/>
          </w:tcPr>
          <w:p w:rsidR="00386F91" w:rsidRDefault="00386F91"/>
        </w:tc>
        <w:tc>
          <w:tcPr>
            <w:tcW w:w="1080" w:type="dxa"/>
          </w:tcPr>
          <w:p w:rsidR="00386F91" w:rsidRDefault="00DD4572">
            <w:r>
              <w:t>0</w:t>
            </w:r>
          </w:p>
        </w:tc>
      </w:tr>
      <w:tr w:rsidR="00386F91">
        <w:tc>
          <w:tcPr>
            <w:tcW w:w="468" w:type="dxa"/>
          </w:tcPr>
          <w:p w:rsidR="00386F91" w:rsidRDefault="00DD4572">
            <w:r>
              <w:t>a</w:t>
            </w:r>
          </w:p>
        </w:tc>
        <w:tc>
          <w:tcPr>
            <w:tcW w:w="1400" w:type="dxa"/>
          </w:tcPr>
          <w:p w:rsidR="00386F91" w:rsidRDefault="00DD4572">
            <w:r>
              <w:t>Mutual Funds/</w:t>
            </w:r>
          </w:p>
        </w:tc>
        <w:tc>
          <w:tcPr>
            <w:tcW w:w="629" w:type="dxa"/>
          </w:tcPr>
          <w:p w:rsidR="00386F91" w:rsidRDefault="00386F91"/>
        </w:tc>
        <w:tc>
          <w:tcPr>
            <w:tcW w:w="720" w:type="dxa"/>
          </w:tcPr>
          <w:p w:rsidR="00386F91" w:rsidRDefault="00DD4572">
            <w:r>
              <w:t>0</w:t>
            </w:r>
          </w:p>
        </w:tc>
        <w:tc>
          <w:tcPr>
            <w:tcW w:w="653" w:type="dxa"/>
          </w:tcPr>
          <w:p w:rsidR="00386F91" w:rsidRDefault="00DD4572">
            <w:r>
              <w:t>0</w:t>
            </w:r>
          </w:p>
        </w:tc>
        <w:tc>
          <w:tcPr>
            <w:tcW w:w="900" w:type="dxa"/>
          </w:tcPr>
          <w:p w:rsidR="00386F91" w:rsidRDefault="00DD4572">
            <w:r>
              <w:t>0</w:t>
            </w:r>
          </w:p>
        </w:tc>
        <w:tc>
          <w:tcPr>
            <w:tcW w:w="967" w:type="dxa"/>
          </w:tcPr>
          <w:p w:rsidR="00386F91" w:rsidRDefault="00DD4572">
            <w:r>
              <w:t>0</w:t>
            </w:r>
          </w:p>
        </w:tc>
        <w:tc>
          <w:tcPr>
            <w:tcW w:w="812" w:type="dxa"/>
          </w:tcPr>
          <w:p w:rsidR="00386F91" w:rsidRDefault="00DD4572">
            <w:r>
              <w:t>0</w:t>
            </w:r>
          </w:p>
        </w:tc>
        <w:tc>
          <w:tcPr>
            <w:tcW w:w="900" w:type="dxa"/>
          </w:tcPr>
          <w:p w:rsidR="00386F91" w:rsidRDefault="00DD4572">
            <w:r>
              <w:t>0</w:t>
            </w:r>
          </w:p>
        </w:tc>
        <w:tc>
          <w:tcPr>
            <w:tcW w:w="629" w:type="dxa"/>
          </w:tcPr>
          <w:p w:rsidR="00386F91" w:rsidRDefault="00DD4572">
            <w:r>
              <w:t>0</w:t>
            </w:r>
          </w:p>
        </w:tc>
        <w:tc>
          <w:tcPr>
            <w:tcW w:w="631" w:type="dxa"/>
          </w:tcPr>
          <w:p w:rsidR="00386F91" w:rsidRDefault="00DD4572">
            <w:r>
              <w:t>0</w:t>
            </w:r>
          </w:p>
        </w:tc>
        <w:tc>
          <w:tcPr>
            <w:tcW w:w="449" w:type="dxa"/>
          </w:tcPr>
          <w:p w:rsidR="00386F91" w:rsidRDefault="00DD4572">
            <w:r>
              <w:t>0</w:t>
            </w:r>
          </w:p>
        </w:tc>
        <w:tc>
          <w:tcPr>
            <w:tcW w:w="811" w:type="dxa"/>
          </w:tcPr>
          <w:p w:rsidR="00386F91" w:rsidRDefault="00DD4572">
            <w:r>
              <w:t>0</w:t>
            </w:r>
          </w:p>
        </w:tc>
        <w:tc>
          <w:tcPr>
            <w:tcW w:w="1080" w:type="dxa"/>
          </w:tcPr>
          <w:p w:rsidR="00386F91" w:rsidRDefault="00DD4572">
            <w:r>
              <w:t>0</w:t>
            </w:r>
          </w:p>
        </w:tc>
        <w:tc>
          <w:tcPr>
            <w:tcW w:w="1081" w:type="dxa"/>
          </w:tcPr>
          <w:p w:rsidR="00386F91" w:rsidRDefault="00DD4572">
            <w:r>
              <w:t>0</w:t>
            </w:r>
          </w:p>
        </w:tc>
        <w:tc>
          <w:tcPr>
            <w:tcW w:w="540" w:type="dxa"/>
          </w:tcPr>
          <w:p w:rsidR="00386F91" w:rsidRDefault="00DD4572">
            <w:r>
              <w:t>0</w:t>
            </w:r>
          </w:p>
        </w:tc>
        <w:tc>
          <w:tcPr>
            <w:tcW w:w="540" w:type="dxa"/>
          </w:tcPr>
          <w:p w:rsidR="00386F91" w:rsidRDefault="00DD4572">
            <w:r>
              <w:t>0</w:t>
            </w:r>
          </w:p>
        </w:tc>
        <w:tc>
          <w:tcPr>
            <w:tcW w:w="448" w:type="dxa"/>
          </w:tcPr>
          <w:p w:rsidR="00386F91" w:rsidRDefault="00386F91"/>
        </w:tc>
        <w:tc>
          <w:tcPr>
            <w:tcW w:w="632" w:type="dxa"/>
          </w:tcPr>
          <w:p w:rsidR="00386F91" w:rsidRDefault="00386F91"/>
        </w:tc>
        <w:tc>
          <w:tcPr>
            <w:tcW w:w="1080" w:type="dxa"/>
          </w:tcPr>
          <w:p w:rsidR="00386F91" w:rsidRDefault="00DD4572">
            <w:r>
              <w:t>0</w:t>
            </w:r>
          </w:p>
        </w:tc>
      </w:tr>
      <w:tr w:rsidR="00386F91">
        <w:tc>
          <w:tcPr>
            <w:tcW w:w="468" w:type="dxa"/>
          </w:tcPr>
          <w:p w:rsidR="00386F91" w:rsidRDefault="00DD4572">
            <w:r>
              <w:t>b</w:t>
            </w:r>
          </w:p>
        </w:tc>
        <w:tc>
          <w:tcPr>
            <w:tcW w:w="1400" w:type="dxa"/>
          </w:tcPr>
          <w:p w:rsidR="00386F91" w:rsidRDefault="00DD4572">
            <w:r>
              <w:t>Venture Capital Funds</w:t>
            </w:r>
          </w:p>
        </w:tc>
        <w:tc>
          <w:tcPr>
            <w:tcW w:w="629" w:type="dxa"/>
          </w:tcPr>
          <w:p w:rsidR="00386F91" w:rsidRDefault="00386F91"/>
        </w:tc>
        <w:tc>
          <w:tcPr>
            <w:tcW w:w="720" w:type="dxa"/>
          </w:tcPr>
          <w:p w:rsidR="00386F91" w:rsidRDefault="00DD4572">
            <w:r>
              <w:t>0</w:t>
            </w:r>
          </w:p>
        </w:tc>
        <w:tc>
          <w:tcPr>
            <w:tcW w:w="653" w:type="dxa"/>
          </w:tcPr>
          <w:p w:rsidR="00386F91" w:rsidRDefault="00DD4572">
            <w:r>
              <w:t>0</w:t>
            </w:r>
          </w:p>
        </w:tc>
        <w:tc>
          <w:tcPr>
            <w:tcW w:w="900" w:type="dxa"/>
          </w:tcPr>
          <w:p w:rsidR="00386F91" w:rsidRDefault="00DD4572">
            <w:r>
              <w:t>0</w:t>
            </w:r>
          </w:p>
        </w:tc>
        <w:tc>
          <w:tcPr>
            <w:tcW w:w="967" w:type="dxa"/>
          </w:tcPr>
          <w:p w:rsidR="00386F91" w:rsidRDefault="00DD4572">
            <w:r>
              <w:t>0</w:t>
            </w:r>
          </w:p>
        </w:tc>
        <w:tc>
          <w:tcPr>
            <w:tcW w:w="812" w:type="dxa"/>
          </w:tcPr>
          <w:p w:rsidR="00386F91" w:rsidRDefault="00DD4572">
            <w:r>
              <w:t>0</w:t>
            </w:r>
          </w:p>
        </w:tc>
        <w:tc>
          <w:tcPr>
            <w:tcW w:w="900" w:type="dxa"/>
          </w:tcPr>
          <w:p w:rsidR="00386F91" w:rsidRDefault="00DD4572">
            <w:r>
              <w:t>0</w:t>
            </w:r>
          </w:p>
        </w:tc>
        <w:tc>
          <w:tcPr>
            <w:tcW w:w="629" w:type="dxa"/>
          </w:tcPr>
          <w:p w:rsidR="00386F91" w:rsidRDefault="00DD4572">
            <w:r>
              <w:t>0</w:t>
            </w:r>
          </w:p>
        </w:tc>
        <w:tc>
          <w:tcPr>
            <w:tcW w:w="631" w:type="dxa"/>
          </w:tcPr>
          <w:p w:rsidR="00386F91" w:rsidRDefault="00DD4572">
            <w:r>
              <w:t>0</w:t>
            </w:r>
          </w:p>
        </w:tc>
        <w:tc>
          <w:tcPr>
            <w:tcW w:w="449" w:type="dxa"/>
          </w:tcPr>
          <w:p w:rsidR="00386F91" w:rsidRDefault="00DD4572">
            <w:r>
              <w:t>0</w:t>
            </w:r>
          </w:p>
        </w:tc>
        <w:tc>
          <w:tcPr>
            <w:tcW w:w="811" w:type="dxa"/>
          </w:tcPr>
          <w:p w:rsidR="00386F91" w:rsidRDefault="00DD4572">
            <w:r>
              <w:t>0</w:t>
            </w:r>
          </w:p>
        </w:tc>
        <w:tc>
          <w:tcPr>
            <w:tcW w:w="1080" w:type="dxa"/>
          </w:tcPr>
          <w:p w:rsidR="00386F91" w:rsidRDefault="00DD4572">
            <w:r>
              <w:t>0</w:t>
            </w:r>
          </w:p>
        </w:tc>
        <w:tc>
          <w:tcPr>
            <w:tcW w:w="1081" w:type="dxa"/>
          </w:tcPr>
          <w:p w:rsidR="00386F91" w:rsidRDefault="00DD4572">
            <w:r>
              <w:t>0</w:t>
            </w:r>
          </w:p>
        </w:tc>
        <w:tc>
          <w:tcPr>
            <w:tcW w:w="540" w:type="dxa"/>
          </w:tcPr>
          <w:p w:rsidR="00386F91" w:rsidRDefault="00DD4572">
            <w:r>
              <w:t>0</w:t>
            </w:r>
          </w:p>
        </w:tc>
        <w:tc>
          <w:tcPr>
            <w:tcW w:w="540" w:type="dxa"/>
          </w:tcPr>
          <w:p w:rsidR="00386F91" w:rsidRDefault="00DD4572">
            <w:r>
              <w:t>0</w:t>
            </w:r>
          </w:p>
        </w:tc>
        <w:tc>
          <w:tcPr>
            <w:tcW w:w="448" w:type="dxa"/>
          </w:tcPr>
          <w:p w:rsidR="00386F91" w:rsidRDefault="00386F91"/>
        </w:tc>
        <w:tc>
          <w:tcPr>
            <w:tcW w:w="632" w:type="dxa"/>
          </w:tcPr>
          <w:p w:rsidR="00386F91" w:rsidRDefault="00386F91"/>
        </w:tc>
        <w:tc>
          <w:tcPr>
            <w:tcW w:w="1080" w:type="dxa"/>
          </w:tcPr>
          <w:p w:rsidR="00386F91" w:rsidRDefault="00DD4572">
            <w:r>
              <w:t>0</w:t>
            </w:r>
          </w:p>
        </w:tc>
      </w:tr>
      <w:tr w:rsidR="00386F91">
        <w:tc>
          <w:tcPr>
            <w:tcW w:w="468" w:type="dxa"/>
          </w:tcPr>
          <w:p w:rsidR="00386F91" w:rsidRDefault="00DD4572">
            <w:r>
              <w:t>c</w:t>
            </w:r>
          </w:p>
        </w:tc>
        <w:tc>
          <w:tcPr>
            <w:tcW w:w="1400" w:type="dxa"/>
          </w:tcPr>
          <w:p w:rsidR="00386F91" w:rsidRDefault="00DD4572">
            <w:r>
              <w:t>Alternate Investment Funds</w:t>
            </w:r>
          </w:p>
        </w:tc>
        <w:tc>
          <w:tcPr>
            <w:tcW w:w="629" w:type="dxa"/>
          </w:tcPr>
          <w:p w:rsidR="00386F91" w:rsidRDefault="00386F91"/>
        </w:tc>
        <w:tc>
          <w:tcPr>
            <w:tcW w:w="720" w:type="dxa"/>
          </w:tcPr>
          <w:p w:rsidR="00386F91" w:rsidRDefault="00DD4572">
            <w:r>
              <w:t>0</w:t>
            </w:r>
          </w:p>
        </w:tc>
        <w:tc>
          <w:tcPr>
            <w:tcW w:w="653" w:type="dxa"/>
          </w:tcPr>
          <w:p w:rsidR="00386F91" w:rsidRDefault="00DD4572">
            <w:r>
              <w:t>0</w:t>
            </w:r>
          </w:p>
        </w:tc>
        <w:tc>
          <w:tcPr>
            <w:tcW w:w="900" w:type="dxa"/>
          </w:tcPr>
          <w:p w:rsidR="00386F91" w:rsidRDefault="00DD4572">
            <w:r>
              <w:t>0</w:t>
            </w:r>
          </w:p>
        </w:tc>
        <w:tc>
          <w:tcPr>
            <w:tcW w:w="967" w:type="dxa"/>
          </w:tcPr>
          <w:p w:rsidR="00386F91" w:rsidRDefault="00DD4572">
            <w:r>
              <w:t>0</w:t>
            </w:r>
          </w:p>
        </w:tc>
        <w:tc>
          <w:tcPr>
            <w:tcW w:w="812" w:type="dxa"/>
          </w:tcPr>
          <w:p w:rsidR="00386F91" w:rsidRDefault="00DD4572">
            <w:r>
              <w:t>0</w:t>
            </w:r>
          </w:p>
        </w:tc>
        <w:tc>
          <w:tcPr>
            <w:tcW w:w="900" w:type="dxa"/>
          </w:tcPr>
          <w:p w:rsidR="00386F91" w:rsidRDefault="00DD4572">
            <w:r>
              <w:t>0</w:t>
            </w:r>
          </w:p>
        </w:tc>
        <w:tc>
          <w:tcPr>
            <w:tcW w:w="629" w:type="dxa"/>
          </w:tcPr>
          <w:p w:rsidR="00386F91" w:rsidRDefault="00DD4572">
            <w:r>
              <w:t>0</w:t>
            </w:r>
          </w:p>
        </w:tc>
        <w:tc>
          <w:tcPr>
            <w:tcW w:w="631" w:type="dxa"/>
          </w:tcPr>
          <w:p w:rsidR="00386F91" w:rsidRDefault="00DD4572">
            <w:r>
              <w:t>0</w:t>
            </w:r>
          </w:p>
        </w:tc>
        <w:tc>
          <w:tcPr>
            <w:tcW w:w="449" w:type="dxa"/>
          </w:tcPr>
          <w:p w:rsidR="00386F91" w:rsidRDefault="00DD4572">
            <w:r>
              <w:t>0</w:t>
            </w:r>
          </w:p>
        </w:tc>
        <w:tc>
          <w:tcPr>
            <w:tcW w:w="811" w:type="dxa"/>
          </w:tcPr>
          <w:p w:rsidR="00386F91" w:rsidRDefault="00DD4572">
            <w:r>
              <w:t>0</w:t>
            </w:r>
          </w:p>
        </w:tc>
        <w:tc>
          <w:tcPr>
            <w:tcW w:w="1080" w:type="dxa"/>
          </w:tcPr>
          <w:p w:rsidR="00386F91" w:rsidRDefault="00DD4572">
            <w:r>
              <w:t>0</w:t>
            </w:r>
          </w:p>
        </w:tc>
        <w:tc>
          <w:tcPr>
            <w:tcW w:w="1081" w:type="dxa"/>
          </w:tcPr>
          <w:p w:rsidR="00386F91" w:rsidRDefault="00DD4572">
            <w:r>
              <w:t>0</w:t>
            </w:r>
          </w:p>
        </w:tc>
        <w:tc>
          <w:tcPr>
            <w:tcW w:w="540" w:type="dxa"/>
          </w:tcPr>
          <w:p w:rsidR="00386F91" w:rsidRDefault="00DD4572">
            <w:r>
              <w:t>0</w:t>
            </w:r>
          </w:p>
        </w:tc>
        <w:tc>
          <w:tcPr>
            <w:tcW w:w="540" w:type="dxa"/>
          </w:tcPr>
          <w:p w:rsidR="00386F91" w:rsidRDefault="00DD4572">
            <w:r>
              <w:t>0</w:t>
            </w:r>
          </w:p>
        </w:tc>
        <w:tc>
          <w:tcPr>
            <w:tcW w:w="448" w:type="dxa"/>
          </w:tcPr>
          <w:p w:rsidR="00386F91" w:rsidRDefault="00386F91"/>
        </w:tc>
        <w:tc>
          <w:tcPr>
            <w:tcW w:w="632" w:type="dxa"/>
          </w:tcPr>
          <w:p w:rsidR="00386F91" w:rsidRDefault="00386F91"/>
        </w:tc>
        <w:tc>
          <w:tcPr>
            <w:tcW w:w="1080" w:type="dxa"/>
          </w:tcPr>
          <w:p w:rsidR="00386F91" w:rsidRDefault="00DD4572">
            <w:r>
              <w:t>0</w:t>
            </w:r>
          </w:p>
        </w:tc>
      </w:tr>
      <w:tr w:rsidR="00386F91">
        <w:tc>
          <w:tcPr>
            <w:tcW w:w="468" w:type="dxa"/>
          </w:tcPr>
          <w:p w:rsidR="00386F91" w:rsidRDefault="00DD4572">
            <w:r>
              <w:t>d</w:t>
            </w:r>
          </w:p>
        </w:tc>
        <w:tc>
          <w:tcPr>
            <w:tcW w:w="1400" w:type="dxa"/>
          </w:tcPr>
          <w:p w:rsidR="00386F91" w:rsidRDefault="00DD4572">
            <w:r>
              <w:t>Foreign Venture Capital Investors</w:t>
            </w:r>
          </w:p>
        </w:tc>
        <w:tc>
          <w:tcPr>
            <w:tcW w:w="629" w:type="dxa"/>
          </w:tcPr>
          <w:p w:rsidR="00386F91" w:rsidRDefault="00386F91"/>
        </w:tc>
        <w:tc>
          <w:tcPr>
            <w:tcW w:w="720" w:type="dxa"/>
          </w:tcPr>
          <w:p w:rsidR="00386F91" w:rsidRDefault="00DD4572">
            <w:r>
              <w:t>0</w:t>
            </w:r>
          </w:p>
        </w:tc>
        <w:tc>
          <w:tcPr>
            <w:tcW w:w="653" w:type="dxa"/>
          </w:tcPr>
          <w:p w:rsidR="00386F91" w:rsidRDefault="00DD4572">
            <w:r>
              <w:t>0</w:t>
            </w:r>
          </w:p>
        </w:tc>
        <w:tc>
          <w:tcPr>
            <w:tcW w:w="900" w:type="dxa"/>
          </w:tcPr>
          <w:p w:rsidR="00386F91" w:rsidRDefault="00DD4572">
            <w:r>
              <w:t>0</w:t>
            </w:r>
          </w:p>
        </w:tc>
        <w:tc>
          <w:tcPr>
            <w:tcW w:w="967" w:type="dxa"/>
          </w:tcPr>
          <w:p w:rsidR="00386F91" w:rsidRDefault="00DD4572">
            <w:r>
              <w:t>0</w:t>
            </w:r>
          </w:p>
        </w:tc>
        <w:tc>
          <w:tcPr>
            <w:tcW w:w="812" w:type="dxa"/>
          </w:tcPr>
          <w:p w:rsidR="00386F91" w:rsidRDefault="00DD4572">
            <w:r>
              <w:t>0</w:t>
            </w:r>
          </w:p>
        </w:tc>
        <w:tc>
          <w:tcPr>
            <w:tcW w:w="900" w:type="dxa"/>
          </w:tcPr>
          <w:p w:rsidR="00386F91" w:rsidRDefault="00DD4572">
            <w:r>
              <w:t>0</w:t>
            </w:r>
          </w:p>
        </w:tc>
        <w:tc>
          <w:tcPr>
            <w:tcW w:w="629" w:type="dxa"/>
          </w:tcPr>
          <w:p w:rsidR="00386F91" w:rsidRDefault="00DD4572">
            <w:r>
              <w:t>0</w:t>
            </w:r>
          </w:p>
        </w:tc>
        <w:tc>
          <w:tcPr>
            <w:tcW w:w="631" w:type="dxa"/>
          </w:tcPr>
          <w:p w:rsidR="00386F91" w:rsidRDefault="00DD4572">
            <w:r>
              <w:t>0</w:t>
            </w:r>
          </w:p>
        </w:tc>
        <w:tc>
          <w:tcPr>
            <w:tcW w:w="449" w:type="dxa"/>
          </w:tcPr>
          <w:p w:rsidR="00386F91" w:rsidRDefault="00DD4572">
            <w:r>
              <w:t>0</w:t>
            </w:r>
          </w:p>
        </w:tc>
        <w:tc>
          <w:tcPr>
            <w:tcW w:w="811" w:type="dxa"/>
          </w:tcPr>
          <w:p w:rsidR="00386F91" w:rsidRDefault="00DD4572">
            <w:r>
              <w:t>0</w:t>
            </w:r>
          </w:p>
        </w:tc>
        <w:tc>
          <w:tcPr>
            <w:tcW w:w="1080" w:type="dxa"/>
          </w:tcPr>
          <w:p w:rsidR="00386F91" w:rsidRDefault="00DD4572">
            <w:r>
              <w:t>0</w:t>
            </w:r>
          </w:p>
        </w:tc>
        <w:tc>
          <w:tcPr>
            <w:tcW w:w="1081" w:type="dxa"/>
          </w:tcPr>
          <w:p w:rsidR="00386F91" w:rsidRDefault="00DD4572">
            <w:r>
              <w:t>0</w:t>
            </w:r>
          </w:p>
        </w:tc>
        <w:tc>
          <w:tcPr>
            <w:tcW w:w="540" w:type="dxa"/>
          </w:tcPr>
          <w:p w:rsidR="00386F91" w:rsidRDefault="00DD4572">
            <w:r>
              <w:t>0</w:t>
            </w:r>
          </w:p>
        </w:tc>
        <w:tc>
          <w:tcPr>
            <w:tcW w:w="540" w:type="dxa"/>
          </w:tcPr>
          <w:p w:rsidR="00386F91" w:rsidRDefault="00DD4572">
            <w:r>
              <w:t>0</w:t>
            </w:r>
          </w:p>
        </w:tc>
        <w:tc>
          <w:tcPr>
            <w:tcW w:w="448" w:type="dxa"/>
          </w:tcPr>
          <w:p w:rsidR="00386F91" w:rsidRDefault="00386F91"/>
        </w:tc>
        <w:tc>
          <w:tcPr>
            <w:tcW w:w="632" w:type="dxa"/>
          </w:tcPr>
          <w:p w:rsidR="00386F91" w:rsidRDefault="00386F91"/>
        </w:tc>
        <w:tc>
          <w:tcPr>
            <w:tcW w:w="1080" w:type="dxa"/>
          </w:tcPr>
          <w:p w:rsidR="00386F91" w:rsidRDefault="00DD4572">
            <w:r>
              <w:t>0</w:t>
            </w:r>
          </w:p>
        </w:tc>
      </w:tr>
      <w:tr w:rsidR="00386F91">
        <w:tc>
          <w:tcPr>
            <w:tcW w:w="468" w:type="dxa"/>
          </w:tcPr>
          <w:p w:rsidR="00386F91" w:rsidRDefault="00DD4572">
            <w:r>
              <w:t>e</w:t>
            </w:r>
          </w:p>
        </w:tc>
        <w:tc>
          <w:tcPr>
            <w:tcW w:w="1400" w:type="dxa"/>
          </w:tcPr>
          <w:p w:rsidR="00386F91" w:rsidRDefault="00DD4572">
            <w:r>
              <w:t>Foreign Portfolio Investors</w:t>
            </w:r>
          </w:p>
        </w:tc>
        <w:tc>
          <w:tcPr>
            <w:tcW w:w="629" w:type="dxa"/>
          </w:tcPr>
          <w:p w:rsidR="00386F91" w:rsidRDefault="00386F91"/>
        </w:tc>
        <w:tc>
          <w:tcPr>
            <w:tcW w:w="720" w:type="dxa"/>
          </w:tcPr>
          <w:p w:rsidR="00386F91" w:rsidRDefault="00DD4572">
            <w:r>
              <w:t>2</w:t>
            </w:r>
          </w:p>
        </w:tc>
        <w:tc>
          <w:tcPr>
            <w:tcW w:w="653" w:type="dxa"/>
          </w:tcPr>
          <w:p w:rsidR="00386F91" w:rsidRDefault="00DD4572">
            <w:r>
              <w:t>468000</w:t>
            </w:r>
          </w:p>
        </w:tc>
        <w:tc>
          <w:tcPr>
            <w:tcW w:w="900" w:type="dxa"/>
          </w:tcPr>
          <w:p w:rsidR="00386F91" w:rsidRDefault="00DD4572">
            <w:r>
              <w:t>0</w:t>
            </w:r>
          </w:p>
        </w:tc>
        <w:tc>
          <w:tcPr>
            <w:tcW w:w="967" w:type="dxa"/>
          </w:tcPr>
          <w:p w:rsidR="00386F91" w:rsidRDefault="00DD4572">
            <w:r>
              <w:t>0</w:t>
            </w:r>
          </w:p>
        </w:tc>
        <w:tc>
          <w:tcPr>
            <w:tcW w:w="812" w:type="dxa"/>
          </w:tcPr>
          <w:p w:rsidR="00386F91" w:rsidRDefault="00DD4572">
            <w:r>
              <w:t>468000</w:t>
            </w:r>
          </w:p>
        </w:tc>
        <w:tc>
          <w:tcPr>
            <w:tcW w:w="900" w:type="dxa"/>
          </w:tcPr>
          <w:p w:rsidR="00386F91" w:rsidRDefault="00DD4572">
            <w:r>
              <w:t>6.7</w:t>
            </w:r>
          </w:p>
        </w:tc>
        <w:tc>
          <w:tcPr>
            <w:tcW w:w="629" w:type="dxa"/>
          </w:tcPr>
          <w:p w:rsidR="00386F91" w:rsidRDefault="00DD4572">
            <w:r>
              <w:t>468000</w:t>
            </w:r>
          </w:p>
        </w:tc>
        <w:tc>
          <w:tcPr>
            <w:tcW w:w="631" w:type="dxa"/>
          </w:tcPr>
          <w:p w:rsidR="00386F91" w:rsidRDefault="00DD4572">
            <w:r>
              <w:t>0</w:t>
            </w:r>
          </w:p>
        </w:tc>
        <w:tc>
          <w:tcPr>
            <w:tcW w:w="449" w:type="dxa"/>
          </w:tcPr>
          <w:p w:rsidR="00386F91" w:rsidRDefault="00DD4572">
            <w:r>
              <w:t>468000</w:t>
            </w:r>
          </w:p>
        </w:tc>
        <w:tc>
          <w:tcPr>
            <w:tcW w:w="811" w:type="dxa"/>
          </w:tcPr>
          <w:p w:rsidR="00386F91" w:rsidRDefault="00DD4572">
            <w:r>
              <w:t>6.7</w:t>
            </w:r>
          </w:p>
        </w:tc>
        <w:tc>
          <w:tcPr>
            <w:tcW w:w="1080" w:type="dxa"/>
          </w:tcPr>
          <w:p w:rsidR="00386F91" w:rsidRDefault="00DD4572">
            <w:r>
              <w:t>0</w:t>
            </w:r>
          </w:p>
        </w:tc>
        <w:tc>
          <w:tcPr>
            <w:tcW w:w="1081" w:type="dxa"/>
          </w:tcPr>
          <w:p w:rsidR="00386F91" w:rsidRDefault="00DD4572">
            <w:r>
              <w:t>6.7</w:t>
            </w:r>
          </w:p>
        </w:tc>
        <w:tc>
          <w:tcPr>
            <w:tcW w:w="540" w:type="dxa"/>
          </w:tcPr>
          <w:p w:rsidR="00386F91" w:rsidRDefault="00DD4572">
            <w:r>
              <w:t>0</w:t>
            </w:r>
          </w:p>
        </w:tc>
        <w:tc>
          <w:tcPr>
            <w:tcW w:w="540" w:type="dxa"/>
          </w:tcPr>
          <w:p w:rsidR="00386F91" w:rsidRDefault="00DD4572">
            <w:r>
              <w:t>0</w:t>
            </w:r>
          </w:p>
        </w:tc>
        <w:tc>
          <w:tcPr>
            <w:tcW w:w="448" w:type="dxa"/>
          </w:tcPr>
          <w:p w:rsidR="00386F91" w:rsidRDefault="00386F91"/>
        </w:tc>
        <w:tc>
          <w:tcPr>
            <w:tcW w:w="632" w:type="dxa"/>
          </w:tcPr>
          <w:p w:rsidR="00386F91" w:rsidRDefault="00386F91"/>
        </w:tc>
        <w:tc>
          <w:tcPr>
            <w:tcW w:w="1080" w:type="dxa"/>
          </w:tcPr>
          <w:p w:rsidR="00386F91" w:rsidRDefault="00DD4572">
            <w:r>
              <w:t>468000</w:t>
            </w:r>
          </w:p>
        </w:tc>
      </w:tr>
      <w:tr w:rsidR="00386F91">
        <w:tc>
          <w:tcPr>
            <w:tcW w:w="468" w:type="dxa"/>
          </w:tcPr>
          <w:p w:rsidR="00386F91" w:rsidRDefault="00386F91"/>
        </w:tc>
        <w:tc>
          <w:tcPr>
            <w:tcW w:w="1400" w:type="dxa"/>
          </w:tcPr>
          <w:p w:rsidR="00386F91" w:rsidRDefault="00DD4572">
            <w:r>
              <w:t>CRESTA FUND LTD</w:t>
            </w:r>
          </w:p>
        </w:tc>
        <w:tc>
          <w:tcPr>
            <w:tcW w:w="629" w:type="dxa"/>
          </w:tcPr>
          <w:p w:rsidR="00386F91" w:rsidRDefault="00DD4572">
            <w:r>
              <w:t>AADCC2634A</w:t>
            </w:r>
          </w:p>
        </w:tc>
        <w:tc>
          <w:tcPr>
            <w:tcW w:w="720" w:type="dxa"/>
          </w:tcPr>
          <w:p w:rsidR="00386F91" w:rsidRDefault="00DD4572">
            <w:r>
              <w:t>1</w:t>
            </w:r>
          </w:p>
        </w:tc>
        <w:tc>
          <w:tcPr>
            <w:tcW w:w="653" w:type="dxa"/>
          </w:tcPr>
          <w:p w:rsidR="00386F91" w:rsidRDefault="00DD4572">
            <w:r>
              <w:t>198000</w:t>
            </w:r>
          </w:p>
        </w:tc>
        <w:tc>
          <w:tcPr>
            <w:tcW w:w="900" w:type="dxa"/>
          </w:tcPr>
          <w:p w:rsidR="00386F91" w:rsidRDefault="00DD4572">
            <w:r>
              <w:t>0</w:t>
            </w:r>
          </w:p>
        </w:tc>
        <w:tc>
          <w:tcPr>
            <w:tcW w:w="967" w:type="dxa"/>
          </w:tcPr>
          <w:p w:rsidR="00386F91" w:rsidRDefault="00DD4572">
            <w:r>
              <w:t>0</w:t>
            </w:r>
          </w:p>
        </w:tc>
        <w:tc>
          <w:tcPr>
            <w:tcW w:w="812" w:type="dxa"/>
          </w:tcPr>
          <w:p w:rsidR="00386F91" w:rsidRDefault="00DD4572">
            <w:r>
              <w:t>198000</w:t>
            </w:r>
          </w:p>
        </w:tc>
        <w:tc>
          <w:tcPr>
            <w:tcW w:w="900" w:type="dxa"/>
          </w:tcPr>
          <w:p w:rsidR="00386F91" w:rsidRDefault="00DD4572">
            <w:r>
              <w:t>2.84</w:t>
            </w:r>
          </w:p>
        </w:tc>
        <w:tc>
          <w:tcPr>
            <w:tcW w:w="629" w:type="dxa"/>
          </w:tcPr>
          <w:p w:rsidR="00386F91" w:rsidRDefault="00DD4572">
            <w:r>
              <w:t>198000</w:t>
            </w:r>
          </w:p>
        </w:tc>
        <w:tc>
          <w:tcPr>
            <w:tcW w:w="631" w:type="dxa"/>
          </w:tcPr>
          <w:p w:rsidR="00386F91" w:rsidRDefault="00DD4572">
            <w:r>
              <w:t>0</w:t>
            </w:r>
          </w:p>
        </w:tc>
        <w:tc>
          <w:tcPr>
            <w:tcW w:w="449" w:type="dxa"/>
          </w:tcPr>
          <w:p w:rsidR="00386F91" w:rsidRDefault="00DD4572">
            <w:r>
              <w:t>198000</w:t>
            </w:r>
          </w:p>
        </w:tc>
        <w:tc>
          <w:tcPr>
            <w:tcW w:w="811" w:type="dxa"/>
          </w:tcPr>
          <w:p w:rsidR="00386F91" w:rsidRDefault="00DD4572">
            <w:r>
              <w:t>2.84</w:t>
            </w:r>
          </w:p>
        </w:tc>
        <w:tc>
          <w:tcPr>
            <w:tcW w:w="1080" w:type="dxa"/>
          </w:tcPr>
          <w:p w:rsidR="00386F91" w:rsidRDefault="00DD4572">
            <w:r>
              <w:t>0</w:t>
            </w:r>
          </w:p>
        </w:tc>
        <w:tc>
          <w:tcPr>
            <w:tcW w:w="1081" w:type="dxa"/>
          </w:tcPr>
          <w:p w:rsidR="00386F91" w:rsidRDefault="00DD4572">
            <w:r>
              <w:t>2.84</w:t>
            </w:r>
          </w:p>
        </w:tc>
        <w:tc>
          <w:tcPr>
            <w:tcW w:w="540" w:type="dxa"/>
          </w:tcPr>
          <w:p w:rsidR="00386F91" w:rsidRDefault="00DD4572">
            <w:r>
              <w:t>0</w:t>
            </w:r>
          </w:p>
        </w:tc>
        <w:tc>
          <w:tcPr>
            <w:tcW w:w="540" w:type="dxa"/>
          </w:tcPr>
          <w:p w:rsidR="00386F91" w:rsidRDefault="00DD4572">
            <w:r>
              <w:t>0</w:t>
            </w:r>
          </w:p>
        </w:tc>
        <w:tc>
          <w:tcPr>
            <w:tcW w:w="448" w:type="dxa"/>
          </w:tcPr>
          <w:p w:rsidR="00386F91" w:rsidRDefault="00386F91"/>
        </w:tc>
        <w:tc>
          <w:tcPr>
            <w:tcW w:w="632" w:type="dxa"/>
          </w:tcPr>
          <w:p w:rsidR="00386F91" w:rsidRDefault="00386F91"/>
        </w:tc>
        <w:tc>
          <w:tcPr>
            <w:tcW w:w="1080" w:type="dxa"/>
          </w:tcPr>
          <w:p w:rsidR="00386F91" w:rsidRDefault="00DD4572">
            <w:r>
              <w:t>198000</w:t>
            </w:r>
          </w:p>
        </w:tc>
      </w:tr>
      <w:tr w:rsidR="00386F91">
        <w:tc>
          <w:tcPr>
            <w:tcW w:w="468" w:type="dxa"/>
          </w:tcPr>
          <w:p w:rsidR="00386F91" w:rsidRDefault="00386F91"/>
        </w:tc>
        <w:tc>
          <w:tcPr>
            <w:tcW w:w="1400" w:type="dxa"/>
          </w:tcPr>
          <w:p w:rsidR="00386F91" w:rsidRDefault="00DD4572">
            <w:r>
              <w:t>LTS INVESTMENT FUND LTD</w:t>
            </w:r>
          </w:p>
        </w:tc>
        <w:tc>
          <w:tcPr>
            <w:tcW w:w="629" w:type="dxa"/>
          </w:tcPr>
          <w:p w:rsidR="00386F91" w:rsidRDefault="00DD4572">
            <w:r>
              <w:t>AACCL0500F</w:t>
            </w:r>
          </w:p>
        </w:tc>
        <w:tc>
          <w:tcPr>
            <w:tcW w:w="720" w:type="dxa"/>
          </w:tcPr>
          <w:p w:rsidR="00386F91" w:rsidRDefault="00DD4572">
            <w:r>
              <w:t>1</w:t>
            </w:r>
          </w:p>
        </w:tc>
        <w:tc>
          <w:tcPr>
            <w:tcW w:w="653" w:type="dxa"/>
          </w:tcPr>
          <w:p w:rsidR="00386F91" w:rsidRDefault="00DD4572">
            <w:r>
              <w:t>270000</w:t>
            </w:r>
          </w:p>
        </w:tc>
        <w:tc>
          <w:tcPr>
            <w:tcW w:w="900" w:type="dxa"/>
          </w:tcPr>
          <w:p w:rsidR="00386F91" w:rsidRDefault="00DD4572">
            <w:r>
              <w:t>0</w:t>
            </w:r>
          </w:p>
        </w:tc>
        <w:tc>
          <w:tcPr>
            <w:tcW w:w="967" w:type="dxa"/>
          </w:tcPr>
          <w:p w:rsidR="00386F91" w:rsidRDefault="00DD4572">
            <w:r>
              <w:t>0</w:t>
            </w:r>
          </w:p>
        </w:tc>
        <w:tc>
          <w:tcPr>
            <w:tcW w:w="812" w:type="dxa"/>
          </w:tcPr>
          <w:p w:rsidR="00386F91" w:rsidRDefault="00DD4572">
            <w:r>
              <w:t>270000</w:t>
            </w:r>
          </w:p>
        </w:tc>
        <w:tc>
          <w:tcPr>
            <w:tcW w:w="900" w:type="dxa"/>
          </w:tcPr>
          <w:p w:rsidR="00386F91" w:rsidRDefault="00DD4572">
            <w:r>
              <w:t>3.87</w:t>
            </w:r>
          </w:p>
        </w:tc>
        <w:tc>
          <w:tcPr>
            <w:tcW w:w="629" w:type="dxa"/>
          </w:tcPr>
          <w:p w:rsidR="00386F91" w:rsidRDefault="00DD4572">
            <w:r>
              <w:t>270000</w:t>
            </w:r>
          </w:p>
        </w:tc>
        <w:tc>
          <w:tcPr>
            <w:tcW w:w="631" w:type="dxa"/>
          </w:tcPr>
          <w:p w:rsidR="00386F91" w:rsidRDefault="00DD4572">
            <w:r>
              <w:t>0</w:t>
            </w:r>
          </w:p>
        </w:tc>
        <w:tc>
          <w:tcPr>
            <w:tcW w:w="449" w:type="dxa"/>
          </w:tcPr>
          <w:p w:rsidR="00386F91" w:rsidRDefault="00DD4572">
            <w:r>
              <w:t>270000</w:t>
            </w:r>
          </w:p>
        </w:tc>
        <w:tc>
          <w:tcPr>
            <w:tcW w:w="811" w:type="dxa"/>
          </w:tcPr>
          <w:p w:rsidR="00386F91" w:rsidRDefault="00DD4572">
            <w:r>
              <w:t>3.87</w:t>
            </w:r>
          </w:p>
        </w:tc>
        <w:tc>
          <w:tcPr>
            <w:tcW w:w="1080" w:type="dxa"/>
          </w:tcPr>
          <w:p w:rsidR="00386F91" w:rsidRDefault="00DD4572">
            <w:r>
              <w:t>0</w:t>
            </w:r>
          </w:p>
        </w:tc>
        <w:tc>
          <w:tcPr>
            <w:tcW w:w="1081" w:type="dxa"/>
          </w:tcPr>
          <w:p w:rsidR="00386F91" w:rsidRDefault="00DD4572">
            <w:r>
              <w:t>3.87</w:t>
            </w:r>
          </w:p>
        </w:tc>
        <w:tc>
          <w:tcPr>
            <w:tcW w:w="540" w:type="dxa"/>
          </w:tcPr>
          <w:p w:rsidR="00386F91" w:rsidRDefault="00DD4572">
            <w:r>
              <w:t>0</w:t>
            </w:r>
          </w:p>
        </w:tc>
        <w:tc>
          <w:tcPr>
            <w:tcW w:w="540" w:type="dxa"/>
          </w:tcPr>
          <w:p w:rsidR="00386F91" w:rsidRDefault="00DD4572">
            <w:r>
              <w:t>0</w:t>
            </w:r>
          </w:p>
        </w:tc>
        <w:tc>
          <w:tcPr>
            <w:tcW w:w="448" w:type="dxa"/>
          </w:tcPr>
          <w:p w:rsidR="00386F91" w:rsidRDefault="00386F91"/>
        </w:tc>
        <w:tc>
          <w:tcPr>
            <w:tcW w:w="632" w:type="dxa"/>
          </w:tcPr>
          <w:p w:rsidR="00386F91" w:rsidRDefault="00386F91"/>
        </w:tc>
        <w:tc>
          <w:tcPr>
            <w:tcW w:w="1080" w:type="dxa"/>
          </w:tcPr>
          <w:p w:rsidR="00386F91" w:rsidRDefault="00DD4572">
            <w:r>
              <w:t>270000</w:t>
            </w:r>
          </w:p>
        </w:tc>
      </w:tr>
      <w:tr w:rsidR="00386F91">
        <w:tc>
          <w:tcPr>
            <w:tcW w:w="468" w:type="dxa"/>
          </w:tcPr>
          <w:p w:rsidR="00386F91" w:rsidRDefault="00DD4572">
            <w:r>
              <w:t>f</w:t>
            </w:r>
          </w:p>
        </w:tc>
        <w:tc>
          <w:tcPr>
            <w:tcW w:w="1400" w:type="dxa"/>
          </w:tcPr>
          <w:p w:rsidR="00386F91" w:rsidRDefault="00DD4572">
            <w:r>
              <w:t>Financial Institutions/ Banks</w:t>
            </w:r>
          </w:p>
        </w:tc>
        <w:tc>
          <w:tcPr>
            <w:tcW w:w="629" w:type="dxa"/>
          </w:tcPr>
          <w:p w:rsidR="00386F91" w:rsidRDefault="00386F91"/>
        </w:tc>
        <w:tc>
          <w:tcPr>
            <w:tcW w:w="720" w:type="dxa"/>
          </w:tcPr>
          <w:p w:rsidR="00386F91" w:rsidRDefault="00DD4572">
            <w:r>
              <w:t>0</w:t>
            </w:r>
          </w:p>
        </w:tc>
        <w:tc>
          <w:tcPr>
            <w:tcW w:w="653" w:type="dxa"/>
          </w:tcPr>
          <w:p w:rsidR="00386F91" w:rsidRDefault="00DD4572">
            <w:r>
              <w:t>0</w:t>
            </w:r>
          </w:p>
        </w:tc>
        <w:tc>
          <w:tcPr>
            <w:tcW w:w="900" w:type="dxa"/>
          </w:tcPr>
          <w:p w:rsidR="00386F91" w:rsidRDefault="00DD4572">
            <w:r>
              <w:t>0</w:t>
            </w:r>
          </w:p>
        </w:tc>
        <w:tc>
          <w:tcPr>
            <w:tcW w:w="967" w:type="dxa"/>
          </w:tcPr>
          <w:p w:rsidR="00386F91" w:rsidRDefault="00DD4572">
            <w:r>
              <w:t>0</w:t>
            </w:r>
          </w:p>
        </w:tc>
        <w:tc>
          <w:tcPr>
            <w:tcW w:w="812" w:type="dxa"/>
          </w:tcPr>
          <w:p w:rsidR="00386F91" w:rsidRDefault="00DD4572">
            <w:r>
              <w:t>0</w:t>
            </w:r>
          </w:p>
        </w:tc>
        <w:tc>
          <w:tcPr>
            <w:tcW w:w="900" w:type="dxa"/>
          </w:tcPr>
          <w:p w:rsidR="00386F91" w:rsidRDefault="00DD4572">
            <w:r>
              <w:t>0</w:t>
            </w:r>
          </w:p>
        </w:tc>
        <w:tc>
          <w:tcPr>
            <w:tcW w:w="629" w:type="dxa"/>
          </w:tcPr>
          <w:p w:rsidR="00386F91" w:rsidRDefault="00DD4572">
            <w:r>
              <w:t>0</w:t>
            </w:r>
          </w:p>
        </w:tc>
        <w:tc>
          <w:tcPr>
            <w:tcW w:w="631" w:type="dxa"/>
          </w:tcPr>
          <w:p w:rsidR="00386F91" w:rsidRDefault="00DD4572">
            <w:r>
              <w:t>0</w:t>
            </w:r>
          </w:p>
        </w:tc>
        <w:tc>
          <w:tcPr>
            <w:tcW w:w="449" w:type="dxa"/>
          </w:tcPr>
          <w:p w:rsidR="00386F91" w:rsidRDefault="00DD4572">
            <w:r>
              <w:t>0</w:t>
            </w:r>
          </w:p>
        </w:tc>
        <w:tc>
          <w:tcPr>
            <w:tcW w:w="811" w:type="dxa"/>
          </w:tcPr>
          <w:p w:rsidR="00386F91" w:rsidRDefault="00DD4572">
            <w:r>
              <w:t>0</w:t>
            </w:r>
          </w:p>
        </w:tc>
        <w:tc>
          <w:tcPr>
            <w:tcW w:w="1080" w:type="dxa"/>
          </w:tcPr>
          <w:p w:rsidR="00386F91" w:rsidRDefault="00DD4572">
            <w:r>
              <w:t>0</w:t>
            </w:r>
          </w:p>
        </w:tc>
        <w:tc>
          <w:tcPr>
            <w:tcW w:w="1081" w:type="dxa"/>
          </w:tcPr>
          <w:p w:rsidR="00386F91" w:rsidRDefault="00DD4572">
            <w:r>
              <w:t>0</w:t>
            </w:r>
          </w:p>
        </w:tc>
        <w:tc>
          <w:tcPr>
            <w:tcW w:w="540" w:type="dxa"/>
          </w:tcPr>
          <w:p w:rsidR="00386F91" w:rsidRDefault="00DD4572">
            <w:r>
              <w:t>0</w:t>
            </w:r>
          </w:p>
        </w:tc>
        <w:tc>
          <w:tcPr>
            <w:tcW w:w="540" w:type="dxa"/>
          </w:tcPr>
          <w:p w:rsidR="00386F91" w:rsidRDefault="00DD4572">
            <w:r>
              <w:t>0</w:t>
            </w:r>
          </w:p>
        </w:tc>
        <w:tc>
          <w:tcPr>
            <w:tcW w:w="448" w:type="dxa"/>
          </w:tcPr>
          <w:p w:rsidR="00386F91" w:rsidRDefault="00386F91"/>
        </w:tc>
        <w:tc>
          <w:tcPr>
            <w:tcW w:w="632" w:type="dxa"/>
          </w:tcPr>
          <w:p w:rsidR="00386F91" w:rsidRDefault="00386F91"/>
        </w:tc>
        <w:tc>
          <w:tcPr>
            <w:tcW w:w="1080" w:type="dxa"/>
          </w:tcPr>
          <w:p w:rsidR="00386F91" w:rsidRDefault="00DD4572">
            <w:r>
              <w:t>0</w:t>
            </w:r>
          </w:p>
        </w:tc>
      </w:tr>
      <w:tr w:rsidR="00386F91">
        <w:tc>
          <w:tcPr>
            <w:tcW w:w="468" w:type="dxa"/>
          </w:tcPr>
          <w:p w:rsidR="00386F91" w:rsidRDefault="00DD4572">
            <w:r>
              <w:t>g</w:t>
            </w:r>
          </w:p>
        </w:tc>
        <w:tc>
          <w:tcPr>
            <w:tcW w:w="1400" w:type="dxa"/>
          </w:tcPr>
          <w:p w:rsidR="00386F91" w:rsidRDefault="00DD4572">
            <w:r>
              <w:t>Insurance Companies</w:t>
            </w:r>
          </w:p>
        </w:tc>
        <w:tc>
          <w:tcPr>
            <w:tcW w:w="629" w:type="dxa"/>
          </w:tcPr>
          <w:p w:rsidR="00386F91" w:rsidRDefault="00386F91"/>
        </w:tc>
        <w:tc>
          <w:tcPr>
            <w:tcW w:w="720" w:type="dxa"/>
          </w:tcPr>
          <w:p w:rsidR="00386F91" w:rsidRDefault="00DD4572">
            <w:r>
              <w:t>0</w:t>
            </w:r>
          </w:p>
        </w:tc>
        <w:tc>
          <w:tcPr>
            <w:tcW w:w="653" w:type="dxa"/>
          </w:tcPr>
          <w:p w:rsidR="00386F91" w:rsidRDefault="00DD4572">
            <w:r>
              <w:t>0</w:t>
            </w:r>
          </w:p>
        </w:tc>
        <w:tc>
          <w:tcPr>
            <w:tcW w:w="900" w:type="dxa"/>
          </w:tcPr>
          <w:p w:rsidR="00386F91" w:rsidRDefault="00DD4572">
            <w:r>
              <w:t>0</w:t>
            </w:r>
          </w:p>
        </w:tc>
        <w:tc>
          <w:tcPr>
            <w:tcW w:w="967" w:type="dxa"/>
          </w:tcPr>
          <w:p w:rsidR="00386F91" w:rsidRDefault="00DD4572">
            <w:r>
              <w:t>0</w:t>
            </w:r>
          </w:p>
        </w:tc>
        <w:tc>
          <w:tcPr>
            <w:tcW w:w="812" w:type="dxa"/>
          </w:tcPr>
          <w:p w:rsidR="00386F91" w:rsidRDefault="00DD4572">
            <w:r>
              <w:t>0</w:t>
            </w:r>
          </w:p>
        </w:tc>
        <w:tc>
          <w:tcPr>
            <w:tcW w:w="900" w:type="dxa"/>
          </w:tcPr>
          <w:p w:rsidR="00386F91" w:rsidRDefault="00DD4572">
            <w:r>
              <w:t>0</w:t>
            </w:r>
          </w:p>
        </w:tc>
        <w:tc>
          <w:tcPr>
            <w:tcW w:w="629" w:type="dxa"/>
          </w:tcPr>
          <w:p w:rsidR="00386F91" w:rsidRDefault="00DD4572">
            <w:r>
              <w:t>0</w:t>
            </w:r>
          </w:p>
        </w:tc>
        <w:tc>
          <w:tcPr>
            <w:tcW w:w="631" w:type="dxa"/>
          </w:tcPr>
          <w:p w:rsidR="00386F91" w:rsidRDefault="00DD4572">
            <w:r>
              <w:t>0</w:t>
            </w:r>
          </w:p>
        </w:tc>
        <w:tc>
          <w:tcPr>
            <w:tcW w:w="449" w:type="dxa"/>
          </w:tcPr>
          <w:p w:rsidR="00386F91" w:rsidRDefault="00DD4572">
            <w:r>
              <w:t>0</w:t>
            </w:r>
          </w:p>
        </w:tc>
        <w:tc>
          <w:tcPr>
            <w:tcW w:w="811" w:type="dxa"/>
          </w:tcPr>
          <w:p w:rsidR="00386F91" w:rsidRDefault="00DD4572">
            <w:r>
              <w:t>0</w:t>
            </w:r>
          </w:p>
        </w:tc>
        <w:tc>
          <w:tcPr>
            <w:tcW w:w="1080" w:type="dxa"/>
          </w:tcPr>
          <w:p w:rsidR="00386F91" w:rsidRDefault="00DD4572">
            <w:r>
              <w:t>0</w:t>
            </w:r>
          </w:p>
        </w:tc>
        <w:tc>
          <w:tcPr>
            <w:tcW w:w="1081" w:type="dxa"/>
          </w:tcPr>
          <w:p w:rsidR="00386F91" w:rsidRDefault="00DD4572">
            <w:r>
              <w:t>0</w:t>
            </w:r>
          </w:p>
        </w:tc>
        <w:tc>
          <w:tcPr>
            <w:tcW w:w="540" w:type="dxa"/>
          </w:tcPr>
          <w:p w:rsidR="00386F91" w:rsidRDefault="00DD4572">
            <w:r>
              <w:t>0</w:t>
            </w:r>
          </w:p>
        </w:tc>
        <w:tc>
          <w:tcPr>
            <w:tcW w:w="540" w:type="dxa"/>
          </w:tcPr>
          <w:p w:rsidR="00386F91" w:rsidRDefault="00DD4572">
            <w:r>
              <w:t>0</w:t>
            </w:r>
          </w:p>
        </w:tc>
        <w:tc>
          <w:tcPr>
            <w:tcW w:w="448" w:type="dxa"/>
          </w:tcPr>
          <w:p w:rsidR="00386F91" w:rsidRDefault="00386F91"/>
        </w:tc>
        <w:tc>
          <w:tcPr>
            <w:tcW w:w="632" w:type="dxa"/>
          </w:tcPr>
          <w:p w:rsidR="00386F91" w:rsidRDefault="00386F91"/>
        </w:tc>
        <w:tc>
          <w:tcPr>
            <w:tcW w:w="1080" w:type="dxa"/>
          </w:tcPr>
          <w:p w:rsidR="00386F91" w:rsidRDefault="00DD4572">
            <w:r>
              <w:t>0</w:t>
            </w:r>
          </w:p>
        </w:tc>
      </w:tr>
      <w:tr w:rsidR="00386F91">
        <w:tc>
          <w:tcPr>
            <w:tcW w:w="468" w:type="dxa"/>
          </w:tcPr>
          <w:p w:rsidR="00386F91" w:rsidRDefault="00DD4572">
            <w:r>
              <w:lastRenderedPageBreak/>
              <w:t>h</w:t>
            </w:r>
          </w:p>
        </w:tc>
        <w:tc>
          <w:tcPr>
            <w:tcW w:w="1400" w:type="dxa"/>
          </w:tcPr>
          <w:p w:rsidR="00386F91" w:rsidRDefault="00DD4572">
            <w:r>
              <w:t>Provident Funds/ Pension Funds</w:t>
            </w:r>
          </w:p>
        </w:tc>
        <w:tc>
          <w:tcPr>
            <w:tcW w:w="629" w:type="dxa"/>
          </w:tcPr>
          <w:p w:rsidR="00386F91" w:rsidRDefault="00386F91"/>
        </w:tc>
        <w:tc>
          <w:tcPr>
            <w:tcW w:w="720" w:type="dxa"/>
          </w:tcPr>
          <w:p w:rsidR="00386F91" w:rsidRDefault="00DD4572">
            <w:r>
              <w:t>0</w:t>
            </w:r>
          </w:p>
        </w:tc>
        <w:tc>
          <w:tcPr>
            <w:tcW w:w="653" w:type="dxa"/>
          </w:tcPr>
          <w:p w:rsidR="00386F91" w:rsidRDefault="00DD4572">
            <w:r>
              <w:t>0</w:t>
            </w:r>
          </w:p>
        </w:tc>
        <w:tc>
          <w:tcPr>
            <w:tcW w:w="900" w:type="dxa"/>
          </w:tcPr>
          <w:p w:rsidR="00386F91" w:rsidRDefault="00DD4572">
            <w:r>
              <w:t>0</w:t>
            </w:r>
          </w:p>
        </w:tc>
        <w:tc>
          <w:tcPr>
            <w:tcW w:w="967" w:type="dxa"/>
          </w:tcPr>
          <w:p w:rsidR="00386F91" w:rsidRDefault="00DD4572">
            <w:r>
              <w:t>0</w:t>
            </w:r>
          </w:p>
        </w:tc>
        <w:tc>
          <w:tcPr>
            <w:tcW w:w="812" w:type="dxa"/>
          </w:tcPr>
          <w:p w:rsidR="00386F91" w:rsidRDefault="00DD4572">
            <w:r>
              <w:t>0</w:t>
            </w:r>
          </w:p>
        </w:tc>
        <w:tc>
          <w:tcPr>
            <w:tcW w:w="900" w:type="dxa"/>
          </w:tcPr>
          <w:p w:rsidR="00386F91" w:rsidRDefault="00DD4572">
            <w:r>
              <w:t>0</w:t>
            </w:r>
          </w:p>
        </w:tc>
        <w:tc>
          <w:tcPr>
            <w:tcW w:w="629" w:type="dxa"/>
          </w:tcPr>
          <w:p w:rsidR="00386F91" w:rsidRDefault="00DD4572">
            <w:r>
              <w:t>0</w:t>
            </w:r>
          </w:p>
        </w:tc>
        <w:tc>
          <w:tcPr>
            <w:tcW w:w="631" w:type="dxa"/>
          </w:tcPr>
          <w:p w:rsidR="00386F91" w:rsidRDefault="00DD4572">
            <w:r>
              <w:t>0</w:t>
            </w:r>
          </w:p>
        </w:tc>
        <w:tc>
          <w:tcPr>
            <w:tcW w:w="449" w:type="dxa"/>
          </w:tcPr>
          <w:p w:rsidR="00386F91" w:rsidRDefault="00DD4572">
            <w:r>
              <w:t>0</w:t>
            </w:r>
          </w:p>
        </w:tc>
        <w:tc>
          <w:tcPr>
            <w:tcW w:w="811" w:type="dxa"/>
          </w:tcPr>
          <w:p w:rsidR="00386F91" w:rsidRDefault="00DD4572">
            <w:r>
              <w:t>0</w:t>
            </w:r>
          </w:p>
        </w:tc>
        <w:tc>
          <w:tcPr>
            <w:tcW w:w="1080" w:type="dxa"/>
          </w:tcPr>
          <w:p w:rsidR="00386F91" w:rsidRDefault="00DD4572">
            <w:r>
              <w:t>0</w:t>
            </w:r>
          </w:p>
        </w:tc>
        <w:tc>
          <w:tcPr>
            <w:tcW w:w="1081" w:type="dxa"/>
          </w:tcPr>
          <w:p w:rsidR="00386F91" w:rsidRDefault="00DD4572">
            <w:r>
              <w:t>0</w:t>
            </w:r>
          </w:p>
        </w:tc>
        <w:tc>
          <w:tcPr>
            <w:tcW w:w="540" w:type="dxa"/>
          </w:tcPr>
          <w:p w:rsidR="00386F91" w:rsidRDefault="00DD4572">
            <w:r>
              <w:t>0</w:t>
            </w:r>
          </w:p>
        </w:tc>
        <w:tc>
          <w:tcPr>
            <w:tcW w:w="540" w:type="dxa"/>
          </w:tcPr>
          <w:p w:rsidR="00386F91" w:rsidRDefault="00DD4572">
            <w:r>
              <w:t>0</w:t>
            </w:r>
          </w:p>
        </w:tc>
        <w:tc>
          <w:tcPr>
            <w:tcW w:w="448" w:type="dxa"/>
          </w:tcPr>
          <w:p w:rsidR="00386F91" w:rsidRDefault="00386F91"/>
        </w:tc>
        <w:tc>
          <w:tcPr>
            <w:tcW w:w="632" w:type="dxa"/>
          </w:tcPr>
          <w:p w:rsidR="00386F91" w:rsidRDefault="00386F91"/>
        </w:tc>
        <w:tc>
          <w:tcPr>
            <w:tcW w:w="1080" w:type="dxa"/>
          </w:tcPr>
          <w:p w:rsidR="00386F91" w:rsidRDefault="00DD4572">
            <w:r>
              <w:t>0</w:t>
            </w:r>
          </w:p>
        </w:tc>
      </w:tr>
      <w:tr w:rsidR="00386F91">
        <w:tc>
          <w:tcPr>
            <w:tcW w:w="468" w:type="dxa"/>
          </w:tcPr>
          <w:p w:rsidR="00386F91" w:rsidRDefault="00DD4572">
            <w:r>
              <w:t>i</w:t>
            </w:r>
          </w:p>
        </w:tc>
        <w:tc>
          <w:tcPr>
            <w:tcW w:w="1400" w:type="dxa"/>
          </w:tcPr>
          <w:p w:rsidR="00386F91" w:rsidRDefault="00DD4572">
            <w:r>
              <w:t>Any Other (specify)</w:t>
            </w:r>
          </w:p>
        </w:tc>
        <w:tc>
          <w:tcPr>
            <w:tcW w:w="629" w:type="dxa"/>
          </w:tcPr>
          <w:p w:rsidR="00386F91" w:rsidRDefault="00386F91"/>
        </w:tc>
        <w:tc>
          <w:tcPr>
            <w:tcW w:w="720" w:type="dxa"/>
          </w:tcPr>
          <w:p w:rsidR="00386F91" w:rsidRDefault="00DD4572">
            <w:r>
              <w:t>0</w:t>
            </w:r>
          </w:p>
        </w:tc>
        <w:tc>
          <w:tcPr>
            <w:tcW w:w="653" w:type="dxa"/>
          </w:tcPr>
          <w:p w:rsidR="00386F91" w:rsidRDefault="00DD4572">
            <w:r>
              <w:t>0</w:t>
            </w:r>
          </w:p>
        </w:tc>
        <w:tc>
          <w:tcPr>
            <w:tcW w:w="900" w:type="dxa"/>
          </w:tcPr>
          <w:p w:rsidR="00386F91" w:rsidRDefault="00DD4572">
            <w:r>
              <w:t>0</w:t>
            </w:r>
          </w:p>
        </w:tc>
        <w:tc>
          <w:tcPr>
            <w:tcW w:w="967" w:type="dxa"/>
          </w:tcPr>
          <w:p w:rsidR="00386F91" w:rsidRDefault="00DD4572">
            <w:r>
              <w:t>0</w:t>
            </w:r>
          </w:p>
        </w:tc>
        <w:tc>
          <w:tcPr>
            <w:tcW w:w="812" w:type="dxa"/>
          </w:tcPr>
          <w:p w:rsidR="00386F91" w:rsidRDefault="00DD4572">
            <w:r>
              <w:t>0</w:t>
            </w:r>
          </w:p>
        </w:tc>
        <w:tc>
          <w:tcPr>
            <w:tcW w:w="900" w:type="dxa"/>
          </w:tcPr>
          <w:p w:rsidR="00386F91" w:rsidRDefault="00DD4572">
            <w:r>
              <w:t>0</w:t>
            </w:r>
          </w:p>
        </w:tc>
        <w:tc>
          <w:tcPr>
            <w:tcW w:w="629" w:type="dxa"/>
          </w:tcPr>
          <w:p w:rsidR="00386F91" w:rsidRDefault="00DD4572">
            <w:r>
              <w:t>0</w:t>
            </w:r>
          </w:p>
        </w:tc>
        <w:tc>
          <w:tcPr>
            <w:tcW w:w="631" w:type="dxa"/>
          </w:tcPr>
          <w:p w:rsidR="00386F91" w:rsidRDefault="00DD4572">
            <w:r>
              <w:t>0</w:t>
            </w:r>
          </w:p>
        </w:tc>
        <w:tc>
          <w:tcPr>
            <w:tcW w:w="449" w:type="dxa"/>
          </w:tcPr>
          <w:p w:rsidR="00386F91" w:rsidRDefault="00DD4572">
            <w:r>
              <w:t>0</w:t>
            </w:r>
          </w:p>
        </w:tc>
        <w:tc>
          <w:tcPr>
            <w:tcW w:w="811" w:type="dxa"/>
          </w:tcPr>
          <w:p w:rsidR="00386F91" w:rsidRDefault="00DD4572">
            <w:r>
              <w:t>0</w:t>
            </w:r>
          </w:p>
        </w:tc>
        <w:tc>
          <w:tcPr>
            <w:tcW w:w="1080" w:type="dxa"/>
          </w:tcPr>
          <w:p w:rsidR="00386F91" w:rsidRDefault="00DD4572">
            <w:r>
              <w:t>0</w:t>
            </w:r>
          </w:p>
        </w:tc>
        <w:tc>
          <w:tcPr>
            <w:tcW w:w="1081" w:type="dxa"/>
          </w:tcPr>
          <w:p w:rsidR="00386F91" w:rsidRDefault="00DD4572">
            <w:r>
              <w:t>0</w:t>
            </w:r>
          </w:p>
        </w:tc>
        <w:tc>
          <w:tcPr>
            <w:tcW w:w="540" w:type="dxa"/>
          </w:tcPr>
          <w:p w:rsidR="00386F91" w:rsidRDefault="00DD4572">
            <w:r>
              <w:t>0</w:t>
            </w:r>
          </w:p>
        </w:tc>
        <w:tc>
          <w:tcPr>
            <w:tcW w:w="540" w:type="dxa"/>
          </w:tcPr>
          <w:p w:rsidR="00386F91" w:rsidRDefault="00DD4572">
            <w:r>
              <w:t>0</w:t>
            </w:r>
          </w:p>
        </w:tc>
        <w:tc>
          <w:tcPr>
            <w:tcW w:w="448" w:type="dxa"/>
          </w:tcPr>
          <w:p w:rsidR="00386F91" w:rsidRDefault="00386F91"/>
        </w:tc>
        <w:tc>
          <w:tcPr>
            <w:tcW w:w="632" w:type="dxa"/>
          </w:tcPr>
          <w:p w:rsidR="00386F91" w:rsidRDefault="00386F91"/>
        </w:tc>
        <w:tc>
          <w:tcPr>
            <w:tcW w:w="1080" w:type="dxa"/>
          </w:tcPr>
          <w:p w:rsidR="00386F91" w:rsidRDefault="00DD4572">
            <w:r>
              <w:t>0</w:t>
            </w:r>
          </w:p>
        </w:tc>
      </w:tr>
      <w:tr w:rsidR="00386F91">
        <w:tc>
          <w:tcPr>
            <w:tcW w:w="468" w:type="dxa"/>
          </w:tcPr>
          <w:p w:rsidR="00386F91" w:rsidRDefault="00386F91"/>
        </w:tc>
        <w:tc>
          <w:tcPr>
            <w:tcW w:w="1400" w:type="dxa"/>
          </w:tcPr>
          <w:p w:rsidR="00386F91" w:rsidRDefault="00DD4572">
            <w:r>
              <w:t>Sub-Total (B)(1)</w:t>
            </w:r>
          </w:p>
        </w:tc>
        <w:tc>
          <w:tcPr>
            <w:tcW w:w="629" w:type="dxa"/>
          </w:tcPr>
          <w:p w:rsidR="00386F91" w:rsidRDefault="00386F91"/>
        </w:tc>
        <w:tc>
          <w:tcPr>
            <w:tcW w:w="720" w:type="dxa"/>
          </w:tcPr>
          <w:p w:rsidR="00386F91" w:rsidRDefault="00DD4572">
            <w:r>
              <w:t>2</w:t>
            </w:r>
          </w:p>
        </w:tc>
        <w:tc>
          <w:tcPr>
            <w:tcW w:w="653" w:type="dxa"/>
          </w:tcPr>
          <w:p w:rsidR="00386F91" w:rsidRDefault="00DD4572">
            <w:r>
              <w:t>468000</w:t>
            </w:r>
          </w:p>
        </w:tc>
        <w:tc>
          <w:tcPr>
            <w:tcW w:w="900" w:type="dxa"/>
          </w:tcPr>
          <w:p w:rsidR="00386F91" w:rsidRDefault="00DD4572">
            <w:r>
              <w:t>0</w:t>
            </w:r>
          </w:p>
        </w:tc>
        <w:tc>
          <w:tcPr>
            <w:tcW w:w="967" w:type="dxa"/>
          </w:tcPr>
          <w:p w:rsidR="00386F91" w:rsidRDefault="00DD4572">
            <w:r>
              <w:t>0</w:t>
            </w:r>
          </w:p>
        </w:tc>
        <w:tc>
          <w:tcPr>
            <w:tcW w:w="812" w:type="dxa"/>
          </w:tcPr>
          <w:p w:rsidR="00386F91" w:rsidRDefault="00DD4572">
            <w:r>
              <w:t>468000</w:t>
            </w:r>
          </w:p>
        </w:tc>
        <w:tc>
          <w:tcPr>
            <w:tcW w:w="900" w:type="dxa"/>
          </w:tcPr>
          <w:p w:rsidR="00386F91" w:rsidRDefault="00DD4572">
            <w:r>
              <w:t>6.7</w:t>
            </w:r>
          </w:p>
        </w:tc>
        <w:tc>
          <w:tcPr>
            <w:tcW w:w="629" w:type="dxa"/>
          </w:tcPr>
          <w:p w:rsidR="00386F91" w:rsidRDefault="00DD4572">
            <w:r>
              <w:t>468000</w:t>
            </w:r>
          </w:p>
        </w:tc>
        <w:tc>
          <w:tcPr>
            <w:tcW w:w="631" w:type="dxa"/>
          </w:tcPr>
          <w:p w:rsidR="00386F91" w:rsidRDefault="00DD4572">
            <w:r>
              <w:t>0</w:t>
            </w:r>
          </w:p>
        </w:tc>
        <w:tc>
          <w:tcPr>
            <w:tcW w:w="449" w:type="dxa"/>
          </w:tcPr>
          <w:p w:rsidR="00386F91" w:rsidRDefault="00DD4572">
            <w:r>
              <w:t>468000</w:t>
            </w:r>
          </w:p>
        </w:tc>
        <w:tc>
          <w:tcPr>
            <w:tcW w:w="811" w:type="dxa"/>
          </w:tcPr>
          <w:p w:rsidR="00386F91" w:rsidRDefault="00DD4572">
            <w:r>
              <w:t>6.7</w:t>
            </w:r>
          </w:p>
        </w:tc>
        <w:tc>
          <w:tcPr>
            <w:tcW w:w="1080" w:type="dxa"/>
          </w:tcPr>
          <w:p w:rsidR="00386F91" w:rsidRDefault="00DD4572">
            <w:r>
              <w:t>0</w:t>
            </w:r>
          </w:p>
        </w:tc>
        <w:tc>
          <w:tcPr>
            <w:tcW w:w="1081" w:type="dxa"/>
          </w:tcPr>
          <w:p w:rsidR="00386F91" w:rsidRDefault="00DD4572">
            <w:r>
              <w:t>6.7</w:t>
            </w:r>
          </w:p>
        </w:tc>
        <w:tc>
          <w:tcPr>
            <w:tcW w:w="540" w:type="dxa"/>
          </w:tcPr>
          <w:p w:rsidR="00386F91" w:rsidRDefault="00DD4572">
            <w:r>
              <w:t>0</w:t>
            </w:r>
          </w:p>
        </w:tc>
        <w:tc>
          <w:tcPr>
            <w:tcW w:w="540" w:type="dxa"/>
          </w:tcPr>
          <w:p w:rsidR="00386F91" w:rsidRDefault="00DD4572">
            <w:r>
              <w:t>0</w:t>
            </w:r>
          </w:p>
        </w:tc>
        <w:tc>
          <w:tcPr>
            <w:tcW w:w="448" w:type="dxa"/>
          </w:tcPr>
          <w:p w:rsidR="00386F91" w:rsidRDefault="00386F91"/>
        </w:tc>
        <w:tc>
          <w:tcPr>
            <w:tcW w:w="632" w:type="dxa"/>
          </w:tcPr>
          <w:p w:rsidR="00386F91" w:rsidRDefault="00386F91"/>
        </w:tc>
        <w:tc>
          <w:tcPr>
            <w:tcW w:w="1080" w:type="dxa"/>
          </w:tcPr>
          <w:p w:rsidR="00386F91" w:rsidRDefault="00DD4572">
            <w:r>
              <w:t>468000</w:t>
            </w:r>
          </w:p>
        </w:tc>
      </w:tr>
      <w:tr w:rsidR="00386F91">
        <w:tc>
          <w:tcPr>
            <w:tcW w:w="468" w:type="dxa"/>
          </w:tcPr>
          <w:p w:rsidR="00386F91" w:rsidRDefault="00DD4572">
            <w:r>
              <w:t>2</w:t>
            </w:r>
          </w:p>
        </w:tc>
        <w:tc>
          <w:tcPr>
            <w:tcW w:w="1400" w:type="dxa"/>
          </w:tcPr>
          <w:p w:rsidR="00386F91" w:rsidRDefault="00DD4572">
            <w:r>
              <w:t>Central Government/ State Government(s)/ President of India</w:t>
            </w:r>
          </w:p>
        </w:tc>
        <w:tc>
          <w:tcPr>
            <w:tcW w:w="629" w:type="dxa"/>
          </w:tcPr>
          <w:p w:rsidR="00386F91" w:rsidRDefault="00386F91"/>
        </w:tc>
        <w:tc>
          <w:tcPr>
            <w:tcW w:w="720" w:type="dxa"/>
          </w:tcPr>
          <w:p w:rsidR="00386F91" w:rsidRDefault="00DD4572">
            <w:r>
              <w:t>0</w:t>
            </w:r>
          </w:p>
        </w:tc>
        <w:tc>
          <w:tcPr>
            <w:tcW w:w="653" w:type="dxa"/>
          </w:tcPr>
          <w:p w:rsidR="00386F91" w:rsidRDefault="00DD4572">
            <w:r>
              <w:t>0</w:t>
            </w:r>
          </w:p>
        </w:tc>
        <w:tc>
          <w:tcPr>
            <w:tcW w:w="900" w:type="dxa"/>
          </w:tcPr>
          <w:p w:rsidR="00386F91" w:rsidRDefault="00DD4572">
            <w:r>
              <w:t>0</w:t>
            </w:r>
          </w:p>
        </w:tc>
        <w:tc>
          <w:tcPr>
            <w:tcW w:w="967" w:type="dxa"/>
          </w:tcPr>
          <w:p w:rsidR="00386F91" w:rsidRDefault="00DD4572">
            <w:r>
              <w:t>0</w:t>
            </w:r>
          </w:p>
        </w:tc>
        <w:tc>
          <w:tcPr>
            <w:tcW w:w="812" w:type="dxa"/>
          </w:tcPr>
          <w:p w:rsidR="00386F91" w:rsidRDefault="00DD4572">
            <w:r>
              <w:t>0</w:t>
            </w:r>
          </w:p>
        </w:tc>
        <w:tc>
          <w:tcPr>
            <w:tcW w:w="900" w:type="dxa"/>
          </w:tcPr>
          <w:p w:rsidR="00386F91" w:rsidRDefault="00DD4572">
            <w:r>
              <w:t>0</w:t>
            </w:r>
          </w:p>
        </w:tc>
        <w:tc>
          <w:tcPr>
            <w:tcW w:w="629" w:type="dxa"/>
          </w:tcPr>
          <w:p w:rsidR="00386F91" w:rsidRDefault="00DD4572">
            <w:r>
              <w:t>0</w:t>
            </w:r>
          </w:p>
        </w:tc>
        <w:tc>
          <w:tcPr>
            <w:tcW w:w="631" w:type="dxa"/>
          </w:tcPr>
          <w:p w:rsidR="00386F91" w:rsidRDefault="00DD4572">
            <w:r>
              <w:t>0</w:t>
            </w:r>
          </w:p>
        </w:tc>
        <w:tc>
          <w:tcPr>
            <w:tcW w:w="449" w:type="dxa"/>
          </w:tcPr>
          <w:p w:rsidR="00386F91" w:rsidRDefault="00DD4572">
            <w:r>
              <w:t>0</w:t>
            </w:r>
          </w:p>
        </w:tc>
        <w:tc>
          <w:tcPr>
            <w:tcW w:w="811" w:type="dxa"/>
          </w:tcPr>
          <w:p w:rsidR="00386F91" w:rsidRDefault="00DD4572">
            <w:r>
              <w:t>0</w:t>
            </w:r>
          </w:p>
        </w:tc>
        <w:tc>
          <w:tcPr>
            <w:tcW w:w="1080" w:type="dxa"/>
          </w:tcPr>
          <w:p w:rsidR="00386F91" w:rsidRDefault="00DD4572">
            <w:r>
              <w:t>0</w:t>
            </w:r>
          </w:p>
        </w:tc>
        <w:tc>
          <w:tcPr>
            <w:tcW w:w="1081" w:type="dxa"/>
          </w:tcPr>
          <w:p w:rsidR="00386F91" w:rsidRDefault="00DD4572">
            <w:r>
              <w:t>0</w:t>
            </w:r>
          </w:p>
        </w:tc>
        <w:tc>
          <w:tcPr>
            <w:tcW w:w="540" w:type="dxa"/>
          </w:tcPr>
          <w:p w:rsidR="00386F91" w:rsidRDefault="00DD4572">
            <w:r>
              <w:t>0</w:t>
            </w:r>
          </w:p>
        </w:tc>
        <w:tc>
          <w:tcPr>
            <w:tcW w:w="540" w:type="dxa"/>
          </w:tcPr>
          <w:p w:rsidR="00386F91" w:rsidRDefault="00DD4572">
            <w:r>
              <w:t>0</w:t>
            </w:r>
          </w:p>
        </w:tc>
        <w:tc>
          <w:tcPr>
            <w:tcW w:w="448" w:type="dxa"/>
          </w:tcPr>
          <w:p w:rsidR="00386F91" w:rsidRDefault="00386F91"/>
        </w:tc>
        <w:tc>
          <w:tcPr>
            <w:tcW w:w="632" w:type="dxa"/>
          </w:tcPr>
          <w:p w:rsidR="00386F91" w:rsidRDefault="00386F91"/>
        </w:tc>
        <w:tc>
          <w:tcPr>
            <w:tcW w:w="1080" w:type="dxa"/>
          </w:tcPr>
          <w:p w:rsidR="00386F91" w:rsidRDefault="00DD4572">
            <w:r>
              <w:t>0</w:t>
            </w:r>
          </w:p>
        </w:tc>
      </w:tr>
      <w:tr w:rsidR="00386F91">
        <w:tc>
          <w:tcPr>
            <w:tcW w:w="468" w:type="dxa"/>
          </w:tcPr>
          <w:p w:rsidR="00386F91" w:rsidRDefault="00386F91"/>
        </w:tc>
        <w:tc>
          <w:tcPr>
            <w:tcW w:w="1400" w:type="dxa"/>
          </w:tcPr>
          <w:p w:rsidR="00386F91" w:rsidRDefault="00DD4572">
            <w:r>
              <w:t>Sub-Total (B)(2)</w:t>
            </w:r>
          </w:p>
        </w:tc>
        <w:tc>
          <w:tcPr>
            <w:tcW w:w="629" w:type="dxa"/>
          </w:tcPr>
          <w:p w:rsidR="00386F91" w:rsidRDefault="00386F91"/>
        </w:tc>
        <w:tc>
          <w:tcPr>
            <w:tcW w:w="720" w:type="dxa"/>
          </w:tcPr>
          <w:p w:rsidR="00386F91" w:rsidRDefault="00DD4572">
            <w:r>
              <w:t>0</w:t>
            </w:r>
          </w:p>
        </w:tc>
        <w:tc>
          <w:tcPr>
            <w:tcW w:w="653" w:type="dxa"/>
          </w:tcPr>
          <w:p w:rsidR="00386F91" w:rsidRDefault="00DD4572">
            <w:r>
              <w:t>0</w:t>
            </w:r>
          </w:p>
        </w:tc>
        <w:tc>
          <w:tcPr>
            <w:tcW w:w="900" w:type="dxa"/>
          </w:tcPr>
          <w:p w:rsidR="00386F91" w:rsidRDefault="00DD4572">
            <w:r>
              <w:t>0</w:t>
            </w:r>
          </w:p>
        </w:tc>
        <w:tc>
          <w:tcPr>
            <w:tcW w:w="967" w:type="dxa"/>
          </w:tcPr>
          <w:p w:rsidR="00386F91" w:rsidRDefault="00DD4572">
            <w:r>
              <w:t>0</w:t>
            </w:r>
          </w:p>
        </w:tc>
        <w:tc>
          <w:tcPr>
            <w:tcW w:w="812" w:type="dxa"/>
          </w:tcPr>
          <w:p w:rsidR="00386F91" w:rsidRDefault="00DD4572">
            <w:r>
              <w:t>0</w:t>
            </w:r>
          </w:p>
        </w:tc>
        <w:tc>
          <w:tcPr>
            <w:tcW w:w="900" w:type="dxa"/>
          </w:tcPr>
          <w:p w:rsidR="00386F91" w:rsidRDefault="00DD4572">
            <w:r>
              <w:t>0</w:t>
            </w:r>
          </w:p>
        </w:tc>
        <w:tc>
          <w:tcPr>
            <w:tcW w:w="629" w:type="dxa"/>
          </w:tcPr>
          <w:p w:rsidR="00386F91" w:rsidRDefault="00DD4572">
            <w:r>
              <w:t>0</w:t>
            </w:r>
          </w:p>
        </w:tc>
        <w:tc>
          <w:tcPr>
            <w:tcW w:w="631" w:type="dxa"/>
          </w:tcPr>
          <w:p w:rsidR="00386F91" w:rsidRDefault="00DD4572">
            <w:r>
              <w:t>0</w:t>
            </w:r>
          </w:p>
        </w:tc>
        <w:tc>
          <w:tcPr>
            <w:tcW w:w="449" w:type="dxa"/>
          </w:tcPr>
          <w:p w:rsidR="00386F91" w:rsidRDefault="00DD4572">
            <w:r>
              <w:t>0</w:t>
            </w:r>
          </w:p>
        </w:tc>
        <w:tc>
          <w:tcPr>
            <w:tcW w:w="811" w:type="dxa"/>
          </w:tcPr>
          <w:p w:rsidR="00386F91" w:rsidRDefault="00DD4572">
            <w:r>
              <w:t>0</w:t>
            </w:r>
          </w:p>
        </w:tc>
        <w:tc>
          <w:tcPr>
            <w:tcW w:w="1080" w:type="dxa"/>
          </w:tcPr>
          <w:p w:rsidR="00386F91" w:rsidRDefault="00DD4572">
            <w:r>
              <w:t>0</w:t>
            </w:r>
          </w:p>
        </w:tc>
        <w:tc>
          <w:tcPr>
            <w:tcW w:w="1081" w:type="dxa"/>
          </w:tcPr>
          <w:p w:rsidR="00386F91" w:rsidRDefault="00DD4572">
            <w:r>
              <w:t>0</w:t>
            </w:r>
          </w:p>
        </w:tc>
        <w:tc>
          <w:tcPr>
            <w:tcW w:w="540" w:type="dxa"/>
          </w:tcPr>
          <w:p w:rsidR="00386F91" w:rsidRDefault="00DD4572">
            <w:r>
              <w:t>0</w:t>
            </w:r>
          </w:p>
        </w:tc>
        <w:tc>
          <w:tcPr>
            <w:tcW w:w="540" w:type="dxa"/>
          </w:tcPr>
          <w:p w:rsidR="00386F91" w:rsidRDefault="00DD4572">
            <w:r>
              <w:t>0</w:t>
            </w:r>
          </w:p>
        </w:tc>
        <w:tc>
          <w:tcPr>
            <w:tcW w:w="448" w:type="dxa"/>
          </w:tcPr>
          <w:p w:rsidR="00386F91" w:rsidRDefault="00386F91"/>
        </w:tc>
        <w:tc>
          <w:tcPr>
            <w:tcW w:w="632" w:type="dxa"/>
          </w:tcPr>
          <w:p w:rsidR="00386F91" w:rsidRDefault="00386F91"/>
        </w:tc>
        <w:tc>
          <w:tcPr>
            <w:tcW w:w="1080" w:type="dxa"/>
          </w:tcPr>
          <w:p w:rsidR="00386F91" w:rsidRDefault="00DD4572">
            <w:r>
              <w:t>0</w:t>
            </w:r>
          </w:p>
        </w:tc>
      </w:tr>
      <w:tr w:rsidR="00386F91">
        <w:tc>
          <w:tcPr>
            <w:tcW w:w="468" w:type="dxa"/>
          </w:tcPr>
          <w:p w:rsidR="00386F91" w:rsidRDefault="00DD4572">
            <w:r>
              <w:t>3</w:t>
            </w:r>
          </w:p>
        </w:tc>
        <w:tc>
          <w:tcPr>
            <w:tcW w:w="1400" w:type="dxa"/>
          </w:tcPr>
          <w:p w:rsidR="00386F91" w:rsidRDefault="00DD4572">
            <w:r>
              <w:t>Non-institutions</w:t>
            </w:r>
          </w:p>
        </w:tc>
        <w:tc>
          <w:tcPr>
            <w:tcW w:w="629" w:type="dxa"/>
          </w:tcPr>
          <w:p w:rsidR="00386F91" w:rsidRDefault="00386F91"/>
        </w:tc>
        <w:tc>
          <w:tcPr>
            <w:tcW w:w="720" w:type="dxa"/>
          </w:tcPr>
          <w:p w:rsidR="00386F91" w:rsidRDefault="00DD4572">
            <w:r>
              <w:t>0</w:t>
            </w:r>
          </w:p>
        </w:tc>
        <w:tc>
          <w:tcPr>
            <w:tcW w:w="653" w:type="dxa"/>
          </w:tcPr>
          <w:p w:rsidR="00386F91" w:rsidRDefault="00DD4572">
            <w:r>
              <w:t>0</w:t>
            </w:r>
          </w:p>
        </w:tc>
        <w:tc>
          <w:tcPr>
            <w:tcW w:w="900" w:type="dxa"/>
          </w:tcPr>
          <w:p w:rsidR="00386F91" w:rsidRDefault="00DD4572">
            <w:r>
              <w:t>0</w:t>
            </w:r>
          </w:p>
        </w:tc>
        <w:tc>
          <w:tcPr>
            <w:tcW w:w="967" w:type="dxa"/>
          </w:tcPr>
          <w:p w:rsidR="00386F91" w:rsidRDefault="00DD4572">
            <w:r>
              <w:t>0</w:t>
            </w:r>
          </w:p>
        </w:tc>
        <w:tc>
          <w:tcPr>
            <w:tcW w:w="812" w:type="dxa"/>
          </w:tcPr>
          <w:p w:rsidR="00386F91" w:rsidRDefault="00DD4572">
            <w:r>
              <w:t>0</w:t>
            </w:r>
          </w:p>
        </w:tc>
        <w:tc>
          <w:tcPr>
            <w:tcW w:w="900" w:type="dxa"/>
          </w:tcPr>
          <w:p w:rsidR="00386F91" w:rsidRDefault="00DD4572">
            <w:r>
              <w:t>0</w:t>
            </w:r>
          </w:p>
        </w:tc>
        <w:tc>
          <w:tcPr>
            <w:tcW w:w="629" w:type="dxa"/>
          </w:tcPr>
          <w:p w:rsidR="00386F91" w:rsidRDefault="00DD4572">
            <w:r>
              <w:t>0</w:t>
            </w:r>
          </w:p>
        </w:tc>
        <w:tc>
          <w:tcPr>
            <w:tcW w:w="631" w:type="dxa"/>
          </w:tcPr>
          <w:p w:rsidR="00386F91" w:rsidRDefault="00DD4572">
            <w:r>
              <w:t>0</w:t>
            </w:r>
          </w:p>
        </w:tc>
        <w:tc>
          <w:tcPr>
            <w:tcW w:w="449" w:type="dxa"/>
          </w:tcPr>
          <w:p w:rsidR="00386F91" w:rsidRDefault="00DD4572">
            <w:r>
              <w:t>0</w:t>
            </w:r>
          </w:p>
        </w:tc>
        <w:tc>
          <w:tcPr>
            <w:tcW w:w="811" w:type="dxa"/>
          </w:tcPr>
          <w:p w:rsidR="00386F91" w:rsidRDefault="00DD4572">
            <w:r>
              <w:t>0</w:t>
            </w:r>
          </w:p>
        </w:tc>
        <w:tc>
          <w:tcPr>
            <w:tcW w:w="1080" w:type="dxa"/>
          </w:tcPr>
          <w:p w:rsidR="00386F91" w:rsidRDefault="00DD4572">
            <w:r>
              <w:t>0</w:t>
            </w:r>
          </w:p>
        </w:tc>
        <w:tc>
          <w:tcPr>
            <w:tcW w:w="1081" w:type="dxa"/>
          </w:tcPr>
          <w:p w:rsidR="00386F91" w:rsidRDefault="00DD4572">
            <w:r>
              <w:t>0</w:t>
            </w:r>
          </w:p>
        </w:tc>
        <w:tc>
          <w:tcPr>
            <w:tcW w:w="540" w:type="dxa"/>
          </w:tcPr>
          <w:p w:rsidR="00386F91" w:rsidRDefault="00DD4572">
            <w:r>
              <w:t>0</w:t>
            </w:r>
          </w:p>
        </w:tc>
        <w:tc>
          <w:tcPr>
            <w:tcW w:w="540" w:type="dxa"/>
          </w:tcPr>
          <w:p w:rsidR="00386F91" w:rsidRDefault="00DD4572">
            <w:r>
              <w:t>0</w:t>
            </w:r>
          </w:p>
        </w:tc>
        <w:tc>
          <w:tcPr>
            <w:tcW w:w="448" w:type="dxa"/>
          </w:tcPr>
          <w:p w:rsidR="00386F91" w:rsidRDefault="00386F91"/>
        </w:tc>
        <w:tc>
          <w:tcPr>
            <w:tcW w:w="632" w:type="dxa"/>
          </w:tcPr>
          <w:p w:rsidR="00386F91" w:rsidRDefault="00386F91"/>
        </w:tc>
        <w:tc>
          <w:tcPr>
            <w:tcW w:w="1080" w:type="dxa"/>
          </w:tcPr>
          <w:p w:rsidR="00386F91" w:rsidRDefault="00DD4572">
            <w:r>
              <w:t>0</w:t>
            </w:r>
          </w:p>
        </w:tc>
      </w:tr>
      <w:tr w:rsidR="00386F91">
        <w:tc>
          <w:tcPr>
            <w:tcW w:w="468" w:type="dxa"/>
          </w:tcPr>
          <w:p w:rsidR="00386F91" w:rsidRDefault="00DD4572">
            <w:r>
              <w:t>a</w:t>
            </w:r>
          </w:p>
        </w:tc>
        <w:tc>
          <w:tcPr>
            <w:tcW w:w="1400" w:type="dxa"/>
          </w:tcPr>
          <w:p w:rsidR="00386F91" w:rsidRDefault="00DD4572">
            <w:r>
              <w:t>Individuals -</w:t>
            </w:r>
          </w:p>
        </w:tc>
        <w:tc>
          <w:tcPr>
            <w:tcW w:w="629" w:type="dxa"/>
          </w:tcPr>
          <w:p w:rsidR="00386F91" w:rsidRDefault="00386F91"/>
        </w:tc>
        <w:tc>
          <w:tcPr>
            <w:tcW w:w="720" w:type="dxa"/>
          </w:tcPr>
          <w:p w:rsidR="00386F91" w:rsidRDefault="00DD4572">
            <w:r>
              <w:t>42</w:t>
            </w:r>
          </w:p>
        </w:tc>
        <w:tc>
          <w:tcPr>
            <w:tcW w:w="653" w:type="dxa"/>
          </w:tcPr>
          <w:p w:rsidR="00386F91" w:rsidRDefault="00DD4572">
            <w:r>
              <w:t>3126000</w:t>
            </w:r>
          </w:p>
        </w:tc>
        <w:tc>
          <w:tcPr>
            <w:tcW w:w="900" w:type="dxa"/>
          </w:tcPr>
          <w:p w:rsidR="00386F91" w:rsidRDefault="00DD4572">
            <w:r>
              <w:t>0</w:t>
            </w:r>
          </w:p>
        </w:tc>
        <w:tc>
          <w:tcPr>
            <w:tcW w:w="967" w:type="dxa"/>
          </w:tcPr>
          <w:p w:rsidR="00386F91" w:rsidRDefault="00DD4572">
            <w:r>
              <w:t>0</w:t>
            </w:r>
          </w:p>
        </w:tc>
        <w:tc>
          <w:tcPr>
            <w:tcW w:w="812" w:type="dxa"/>
          </w:tcPr>
          <w:p w:rsidR="00386F91" w:rsidRDefault="00DD4572">
            <w:r>
              <w:t>3126000</w:t>
            </w:r>
          </w:p>
        </w:tc>
        <w:tc>
          <w:tcPr>
            <w:tcW w:w="900" w:type="dxa"/>
          </w:tcPr>
          <w:p w:rsidR="00386F91" w:rsidRDefault="00DD4572">
            <w:r>
              <w:t>44.76</w:t>
            </w:r>
          </w:p>
        </w:tc>
        <w:tc>
          <w:tcPr>
            <w:tcW w:w="629" w:type="dxa"/>
          </w:tcPr>
          <w:p w:rsidR="00386F91" w:rsidRDefault="00DD4572">
            <w:r>
              <w:t>3126000</w:t>
            </w:r>
          </w:p>
        </w:tc>
        <w:tc>
          <w:tcPr>
            <w:tcW w:w="631" w:type="dxa"/>
          </w:tcPr>
          <w:p w:rsidR="00386F91" w:rsidRDefault="00DD4572">
            <w:r>
              <w:t>0</w:t>
            </w:r>
          </w:p>
        </w:tc>
        <w:tc>
          <w:tcPr>
            <w:tcW w:w="449" w:type="dxa"/>
          </w:tcPr>
          <w:p w:rsidR="00386F91" w:rsidRDefault="00DD4572">
            <w:r>
              <w:t>3126000</w:t>
            </w:r>
          </w:p>
        </w:tc>
        <w:tc>
          <w:tcPr>
            <w:tcW w:w="811" w:type="dxa"/>
          </w:tcPr>
          <w:p w:rsidR="00386F91" w:rsidRDefault="00DD4572">
            <w:r>
              <w:t>44.76</w:t>
            </w:r>
          </w:p>
        </w:tc>
        <w:tc>
          <w:tcPr>
            <w:tcW w:w="1080" w:type="dxa"/>
          </w:tcPr>
          <w:p w:rsidR="00386F91" w:rsidRDefault="00DD4572">
            <w:r>
              <w:t>0</w:t>
            </w:r>
          </w:p>
        </w:tc>
        <w:tc>
          <w:tcPr>
            <w:tcW w:w="1081" w:type="dxa"/>
          </w:tcPr>
          <w:p w:rsidR="00386F91" w:rsidRDefault="00DD4572">
            <w:r>
              <w:t>44.76</w:t>
            </w:r>
          </w:p>
        </w:tc>
        <w:tc>
          <w:tcPr>
            <w:tcW w:w="540" w:type="dxa"/>
          </w:tcPr>
          <w:p w:rsidR="00386F91" w:rsidRDefault="00DD4572">
            <w:r>
              <w:t>0</w:t>
            </w:r>
          </w:p>
        </w:tc>
        <w:tc>
          <w:tcPr>
            <w:tcW w:w="540" w:type="dxa"/>
          </w:tcPr>
          <w:p w:rsidR="00386F91" w:rsidRDefault="00DD4572">
            <w:r>
              <w:t>0</w:t>
            </w:r>
          </w:p>
        </w:tc>
        <w:tc>
          <w:tcPr>
            <w:tcW w:w="448" w:type="dxa"/>
          </w:tcPr>
          <w:p w:rsidR="00386F91" w:rsidRDefault="00386F91"/>
        </w:tc>
        <w:tc>
          <w:tcPr>
            <w:tcW w:w="632" w:type="dxa"/>
          </w:tcPr>
          <w:p w:rsidR="00386F91" w:rsidRDefault="00386F91"/>
        </w:tc>
        <w:tc>
          <w:tcPr>
            <w:tcW w:w="1080" w:type="dxa"/>
          </w:tcPr>
          <w:p w:rsidR="00386F91" w:rsidRDefault="00DD4572">
            <w:r>
              <w:t>3126000</w:t>
            </w:r>
          </w:p>
        </w:tc>
      </w:tr>
      <w:tr w:rsidR="00386F91">
        <w:tc>
          <w:tcPr>
            <w:tcW w:w="468" w:type="dxa"/>
          </w:tcPr>
          <w:p w:rsidR="00386F91" w:rsidRDefault="00DD4572">
            <w:r>
              <w:t>i</w:t>
            </w:r>
          </w:p>
        </w:tc>
        <w:tc>
          <w:tcPr>
            <w:tcW w:w="1400" w:type="dxa"/>
          </w:tcPr>
          <w:p w:rsidR="00386F91" w:rsidRDefault="00DD4572">
            <w:r>
              <w:t>Individual shareholders holding nominal share capital up to Rs. 2 lakhs.</w:t>
            </w:r>
          </w:p>
        </w:tc>
        <w:tc>
          <w:tcPr>
            <w:tcW w:w="629" w:type="dxa"/>
          </w:tcPr>
          <w:p w:rsidR="00386F91" w:rsidRDefault="00386F91"/>
        </w:tc>
        <w:tc>
          <w:tcPr>
            <w:tcW w:w="720" w:type="dxa"/>
          </w:tcPr>
          <w:p w:rsidR="00386F91" w:rsidRDefault="00DD4572">
            <w:r>
              <w:t>22</w:t>
            </w:r>
          </w:p>
        </w:tc>
        <w:tc>
          <w:tcPr>
            <w:tcW w:w="653" w:type="dxa"/>
          </w:tcPr>
          <w:p w:rsidR="00386F91" w:rsidRDefault="00DD4572">
            <w:r>
              <w:t>122000</w:t>
            </w:r>
          </w:p>
        </w:tc>
        <w:tc>
          <w:tcPr>
            <w:tcW w:w="900" w:type="dxa"/>
          </w:tcPr>
          <w:p w:rsidR="00386F91" w:rsidRDefault="00DD4572">
            <w:r>
              <w:t>0</w:t>
            </w:r>
          </w:p>
        </w:tc>
        <w:tc>
          <w:tcPr>
            <w:tcW w:w="967" w:type="dxa"/>
          </w:tcPr>
          <w:p w:rsidR="00386F91" w:rsidRDefault="00DD4572">
            <w:r>
              <w:t>0</w:t>
            </w:r>
          </w:p>
        </w:tc>
        <w:tc>
          <w:tcPr>
            <w:tcW w:w="812" w:type="dxa"/>
          </w:tcPr>
          <w:p w:rsidR="00386F91" w:rsidRDefault="00DD4572">
            <w:r>
              <w:t>122000</w:t>
            </w:r>
          </w:p>
        </w:tc>
        <w:tc>
          <w:tcPr>
            <w:tcW w:w="900" w:type="dxa"/>
          </w:tcPr>
          <w:p w:rsidR="00386F91" w:rsidRDefault="00DD4572">
            <w:r>
              <w:t>1.75</w:t>
            </w:r>
          </w:p>
        </w:tc>
        <w:tc>
          <w:tcPr>
            <w:tcW w:w="629" w:type="dxa"/>
          </w:tcPr>
          <w:p w:rsidR="00386F91" w:rsidRDefault="00DD4572">
            <w:r>
              <w:t>122000</w:t>
            </w:r>
          </w:p>
        </w:tc>
        <w:tc>
          <w:tcPr>
            <w:tcW w:w="631" w:type="dxa"/>
          </w:tcPr>
          <w:p w:rsidR="00386F91" w:rsidRDefault="00DD4572">
            <w:r>
              <w:t>0</w:t>
            </w:r>
          </w:p>
        </w:tc>
        <w:tc>
          <w:tcPr>
            <w:tcW w:w="449" w:type="dxa"/>
          </w:tcPr>
          <w:p w:rsidR="00386F91" w:rsidRDefault="00DD4572">
            <w:r>
              <w:t>122000</w:t>
            </w:r>
          </w:p>
        </w:tc>
        <w:tc>
          <w:tcPr>
            <w:tcW w:w="811" w:type="dxa"/>
          </w:tcPr>
          <w:p w:rsidR="00386F91" w:rsidRDefault="00DD4572">
            <w:r>
              <w:t>1.75</w:t>
            </w:r>
          </w:p>
        </w:tc>
        <w:tc>
          <w:tcPr>
            <w:tcW w:w="1080" w:type="dxa"/>
          </w:tcPr>
          <w:p w:rsidR="00386F91" w:rsidRDefault="00DD4572">
            <w:r>
              <w:t>0</w:t>
            </w:r>
          </w:p>
        </w:tc>
        <w:tc>
          <w:tcPr>
            <w:tcW w:w="1081" w:type="dxa"/>
          </w:tcPr>
          <w:p w:rsidR="00386F91" w:rsidRDefault="00DD4572">
            <w:r>
              <w:t>1.75</w:t>
            </w:r>
          </w:p>
        </w:tc>
        <w:tc>
          <w:tcPr>
            <w:tcW w:w="540" w:type="dxa"/>
          </w:tcPr>
          <w:p w:rsidR="00386F91" w:rsidRDefault="00DD4572">
            <w:r>
              <w:t>0</w:t>
            </w:r>
          </w:p>
        </w:tc>
        <w:tc>
          <w:tcPr>
            <w:tcW w:w="540" w:type="dxa"/>
          </w:tcPr>
          <w:p w:rsidR="00386F91" w:rsidRDefault="00DD4572">
            <w:r>
              <w:t>0</w:t>
            </w:r>
          </w:p>
        </w:tc>
        <w:tc>
          <w:tcPr>
            <w:tcW w:w="448" w:type="dxa"/>
          </w:tcPr>
          <w:p w:rsidR="00386F91" w:rsidRDefault="00386F91"/>
        </w:tc>
        <w:tc>
          <w:tcPr>
            <w:tcW w:w="632" w:type="dxa"/>
          </w:tcPr>
          <w:p w:rsidR="00386F91" w:rsidRDefault="00386F91"/>
        </w:tc>
        <w:tc>
          <w:tcPr>
            <w:tcW w:w="1080" w:type="dxa"/>
          </w:tcPr>
          <w:p w:rsidR="00386F91" w:rsidRDefault="00DD4572">
            <w:r>
              <w:t>122000</w:t>
            </w:r>
          </w:p>
        </w:tc>
      </w:tr>
      <w:tr w:rsidR="00386F91">
        <w:tc>
          <w:tcPr>
            <w:tcW w:w="468" w:type="dxa"/>
          </w:tcPr>
          <w:p w:rsidR="00386F91" w:rsidRDefault="00DD4572">
            <w:r>
              <w:t>ii</w:t>
            </w:r>
          </w:p>
        </w:tc>
        <w:tc>
          <w:tcPr>
            <w:tcW w:w="1400" w:type="dxa"/>
          </w:tcPr>
          <w:p w:rsidR="00386F91" w:rsidRDefault="00DD4572">
            <w:r>
              <w:t xml:space="preserve">Individual shareholders holding nominal share </w:t>
            </w:r>
            <w:r>
              <w:t>capital in excess of Rs. 2 lakhs.</w:t>
            </w:r>
          </w:p>
        </w:tc>
        <w:tc>
          <w:tcPr>
            <w:tcW w:w="629" w:type="dxa"/>
          </w:tcPr>
          <w:p w:rsidR="00386F91" w:rsidRDefault="00386F91"/>
        </w:tc>
        <w:tc>
          <w:tcPr>
            <w:tcW w:w="720" w:type="dxa"/>
          </w:tcPr>
          <w:p w:rsidR="00386F91" w:rsidRDefault="00DD4572">
            <w:r>
              <w:t>20</w:t>
            </w:r>
          </w:p>
        </w:tc>
        <w:tc>
          <w:tcPr>
            <w:tcW w:w="653" w:type="dxa"/>
          </w:tcPr>
          <w:p w:rsidR="00386F91" w:rsidRDefault="00DD4572">
            <w:r>
              <w:t>3004000</w:t>
            </w:r>
          </w:p>
        </w:tc>
        <w:tc>
          <w:tcPr>
            <w:tcW w:w="900" w:type="dxa"/>
          </w:tcPr>
          <w:p w:rsidR="00386F91" w:rsidRDefault="00DD4572">
            <w:r>
              <w:t>0</w:t>
            </w:r>
          </w:p>
        </w:tc>
        <w:tc>
          <w:tcPr>
            <w:tcW w:w="967" w:type="dxa"/>
          </w:tcPr>
          <w:p w:rsidR="00386F91" w:rsidRDefault="00DD4572">
            <w:r>
              <w:t>0</w:t>
            </w:r>
          </w:p>
        </w:tc>
        <w:tc>
          <w:tcPr>
            <w:tcW w:w="812" w:type="dxa"/>
          </w:tcPr>
          <w:p w:rsidR="00386F91" w:rsidRDefault="00DD4572">
            <w:r>
              <w:t>3004000</w:t>
            </w:r>
          </w:p>
        </w:tc>
        <w:tc>
          <w:tcPr>
            <w:tcW w:w="900" w:type="dxa"/>
          </w:tcPr>
          <w:p w:rsidR="00386F91" w:rsidRDefault="00DD4572">
            <w:r>
              <w:t>43.01</w:t>
            </w:r>
          </w:p>
        </w:tc>
        <w:tc>
          <w:tcPr>
            <w:tcW w:w="629" w:type="dxa"/>
          </w:tcPr>
          <w:p w:rsidR="00386F91" w:rsidRDefault="00DD4572">
            <w:r>
              <w:t>3004000</w:t>
            </w:r>
          </w:p>
        </w:tc>
        <w:tc>
          <w:tcPr>
            <w:tcW w:w="631" w:type="dxa"/>
          </w:tcPr>
          <w:p w:rsidR="00386F91" w:rsidRDefault="00DD4572">
            <w:r>
              <w:t>0</w:t>
            </w:r>
          </w:p>
        </w:tc>
        <w:tc>
          <w:tcPr>
            <w:tcW w:w="449" w:type="dxa"/>
          </w:tcPr>
          <w:p w:rsidR="00386F91" w:rsidRDefault="00DD4572">
            <w:r>
              <w:t>3004000</w:t>
            </w:r>
          </w:p>
        </w:tc>
        <w:tc>
          <w:tcPr>
            <w:tcW w:w="811" w:type="dxa"/>
          </w:tcPr>
          <w:p w:rsidR="00386F91" w:rsidRDefault="00DD4572">
            <w:r>
              <w:t>43.01</w:t>
            </w:r>
          </w:p>
        </w:tc>
        <w:tc>
          <w:tcPr>
            <w:tcW w:w="1080" w:type="dxa"/>
          </w:tcPr>
          <w:p w:rsidR="00386F91" w:rsidRDefault="00DD4572">
            <w:r>
              <w:t>0</w:t>
            </w:r>
          </w:p>
        </w:tc>
        <w:tc>
          <w:tcPr>
            <w:tcW w:w="1081" w:type="dxa"/>
          </w:tcPr>
          <w:p w:rsidR="00386F91" w:rsidRDefault="00DD4572">
            <w:r>
              <w:t>43.01</w:t>
            </w:r>
          </w:p>
        </w:tc>
        <w:tc>
          <w:tcPr>
            <w:tcW w:w="540" w:type="dxa"/>
          </w:tcPr>
          <w:p w:rsidR="00386F91" w:rsidRDefault="00DD4572">
            <w:r>
              <w:t>0</w:t>
            </w:r>
          </w:p>
        </w:tc>
        <w:tc>
          <w:tcPr>
            <w:tcW w:w="540" w:type="dxa"/>
          </w:tcPr>
          <w:p w:rsidR="00386F91" w:rsidRDefault="00DD4572">
            <w:r>
              <w:t>0</w:t>
            </w:r>
          </w:p>
        </w:tc>
        <w:tc>
          <w:tcPr>
            <w:tcW w:w="448" w:type="dxa"/>
          </w:tcPr>
          <w:p w:rsidR="00386F91" w:rsidRDefault="00386F91"/>
        </w:tc>
        <w:tc>
          <w:tcPr>
            <w:tcW w:w="632" w:type="dxa"/>
          </w:tcPr>
          <w:p w:rsidR="00386F91" w:rsidRDefault="00386F91"/>
        </w:tc>
        <w:tc>
          <w:tcPr>
            <w:tcW w:w="1080" w:type="dxa"/>
          </w:tcPr>
          <w:p w:rsidR="00386F91" w:rsidRDefault="00DD4572">
            <w:r>
              <w:t>3004000</w:t>
            </w:r>
          </w:p>
        </w:tc>
      </w:tr>
      <w:tr w:rsidR="00386F91">
        <w:tc>
          <w:tcPr>
            <w:tcW w:w="468" w:type="dxa"/>
          </w:tcPr>
          <w:p w:rsidR="00386F91" w:rsidRDefault="00386F91"/>
        </w:tc>
        <w:tc>
          <w:tcPr>
            <w:tcW w:w="1400" w:type="dxa"/>
          </w:tcPr>
          <w:p w:rsidR="00386F91" w:rsidRDefault="00DD4572">
            <w:r>
              <w:t xml:space="preserve">PRANAV HARESHBHAI </w:t>
            </w:r>
            <w:r>
              <w:lastRenderedPageBreak/>
              <w:t>PADSHAH</w:t>
            </w:r>
          </w:p>
        </w:tc>
        <w:tc>
          <w:tcPr>
            <w:tcW w:w="629" w:type="dxa"/>
          </w:tcPr>
          <w:p w:rsidR="00386F91" w:rsidRDefault="00DD4572">
            <w:r>
              <w:lastRenderedPageBreak/>
              <w:t>ALEPP6819R</w:t>
            </w:r>
          </w:p>
        </w:tc>
        <w:tc>
          <w:tcPr>
            <w:tcW w:w="720" w:type="dxa"/>
          </w:tcPr>
          <w:p w:rsidR="00386F91" w:rsidRDefault="00DD4572">
            <w:r>
              <w:t>1</w:t>
            </w:r>
          </w:p>
        </w:tc>
        <w:tc>
          <w:tcPr>
            <w:tcW w:w="653" w:type="dxa"/>
          </w:tcPr>
          <w:p w:rsidR="00386F91" w:rsidRDefault="00DD4572">
            <w:r>
              <w:t>200000</w:t>
            </w:r>
          </w:p>
        </w:tc>
        <w:tc>
          <w:tcPr>
            <w:tcW w:w="900" w:type="dxa"/>
          </w:tcPr>
          <w:p w:rsidR="00386F91" w:rsidRDefault="00DD4572">
            <w:r>
              <w:t>0</w:t>
            </w:r>
          </w:p>
        </w:tc>
        <w:tc>
          <w:tcPr>
            <w:tcW w:w="967" w:type="dxa"/>
          </w:tcPr>
          <w:p w:rsidR="00386F91" w:rsidRDefault="00DD4572">
            <w:r>
              <w:t>0</w:t>
            </w:r>
          </w:p>
        </w:tc>
        <w:tc>
          <w:tcPr>
            <w:tcW w:w="812" w:type="dxa"/>
          </w:tcPr>
          <w:p w:rsidR="00386F91" w:rsidRDefault="00DD4572">
            <w:r>
              <w:t>200000</w:t>
            </w:r>
          </w:p>
        </w:tc>
        <w:tc>
          <w:tcPr>
            <w:tcW w:w="900" w:type="dxa"/>
          </w:tcPr>
          <w:p w:rsidR="00386F91" w:rsidRDefault="00DD4572">
            <w:r>
              <w:t>2.86</w:t>
            </w:r>
          </w:p>
        </w:tc>
        <w:tc>
          <w:tcPr>
            <w:tcW w:w="629" w:type="dxa"/>
          </w:tcPr>
          <w:p w:rsidR="00386F91" w:rsidRDefault="00DD4572">
            <w:r>
              <w:t>200000</w:t>
            </w:r>
          </w:p>
        </w:tc>
        <w:tc>
          <w:tcPr>
            <w:tcW w:w="631" w:type="dxa"/>
          </w:tcPr>
          <w:p w:rsidR="00386F91" w:rsidRDefault="00DD4572">
            <w:r>
              <w:t>0</w:t>
            </w:r>
          </w:p>
        </w:tc>
        <w:tc>
          <w:tcPr>
            <w:tcW w:w="449" w:type="dxa"/>
          </w:tcPr>
          <w:p w:rsidR="00386F91" w:rsidRDefault="00DD4572">
            <w:r>
              <w:t>200000</w:t>
            </w:r>
          </w:p>
        </w:tc>
        <w:tc>
          <w:tcPr>
            <w:tcW w:w="811" w:type="dxa"/>
          </w:tcPr>
          <w:p w:rsidR="00386F91" w:rsidRDefault="00DD4572">
            <w:r>
              <w:t>2.86</w:t>
            </w:r>
          </w:p>
        </w:tc>
        <w:tc>
          <w:tcPr>
            <w:tcW w:w="1080" w:type="dxa"/>
          </w:tcPr>
          <w:p w:rsidR="00386F91" w:rsidRDefault="00DD4572">
            <w:r>
              <w:t>0</w:t>
            </w:r>
          </w:p>
        </w:tc>
        <w:tc>
          <w:tcPr>
            <w:tcW w:w="1081" w:type="dxa"/>
          </w:tcPr>
          <w:p w:rsidR="00386F91" w:rsidRDefault="00DD4572">
            <w:r>
              <w:t>2.86</w:t>
            </w:r>
          </w:p>
        </w:tc>
        <w:tc>
          <w:tcPr>
            <w:tcW w:w="540" w:type="dxa"/>
          </w:tcPr>
          <w:p w:rsidR="00386F91" w:rsidRDefault="00DD4572">
            <w:r>
              <w:t>0</w:t>
            </w:r>
          </w:p>
        </w:tc>
        <w:tc>
          <w:tcPr>
            <w:tcW w:w="540" w:type="dxa"/>
          </w:tcPr>
          <w:p w:rsidR="00386F91" w:rsidRDefault="00DD4572">
            <w:r>
              <w:t>0</w:t>
            </w:r>
          </w:p>
        </w:tc>
        <w:tc>
          <w:tcPr>
            <w:tcW w:w="448" w:type="dxa"/>
          </w:tcPr>
          <w:p w:rsidR="00386F91" w:rsidRDefault="00386F91"/>
        </w:tc>
        <w:tc>
          <w:tcPr>
            <w:tcW w:w="632" w:type="dxa"/>
          </w:tcPr>
          <w:p w:rsidR="00386F91" w:rsidRDefault="00386F91"/>
        </w:tc>
        <w:tc>
          <w:tcPr>
            <w:tcW w:w="1080" w:type="dxa"/>
          </w:tcPr>
          <w:p w:rsidR="00386F91" w:rsidRDefault="00DD4572">
            <w:r>
              <w:t>200000</w:t>
            </w:r>
          </w:p>
        </w:tc>
      </w:tr>
      <w:tr w:rsidR="00386F91">
        <w:tc>
          <w:tcPr>
            <w:tcW w:w="468" w:type="dxa"/>
          </w:tcPr>
          <w:p w:rsidR="00386F91" w:rsidRDefault="00386F91"/>
        </w:tc>
        <w:tc>
          <w:tcPr>
            <w:tcW w:w="1400" w:type="dxa"/>
          </w:tcPr>
          <w:p w:rsidR="00386F91" w:rsidRDefault="00DD4572">
            <w:r>
              <w:t>SUDHIR GOYAL</w:t>
            </w:r>
          </w:p>
        </w:tc>
        <w:tc>
          <w:tcPr>
            <w:tcW w:w="629" w:type="dxa"/>
          </w:tcPr>
          <w:p w:rsidR="00386F91" w:rsidRDefault="00DD4572">
            <w:r>
              <w:t>APSPS9233E</w:t>
            </w:r>
          </w:p>
        </w:tc>
        <w:tc>
          <w:tcPr>
            <w:tcW w:w="720" w:type="dxa"/>
          </w:tcPr>
          <w:p w:rsidR="00386F91" w:rsidRDefault="00DD4572">
            <w:r>
              <w:t>1</w:t>
            </w:r>
          </w:p>
        </w:tc>
        <w:tc>
          <w:tcPr>
            <w:tcW w:w="653" w:type="dxa"/>
          </w:tcPr>
          <w:p w:rsidR="00386F91" w:rsidRDefault="00DD4572">
            <w:r>
              <w:t>84000</w:t>
            </w:r>
          </w:p>
        </w:tc>
        <w:tc>
          <w:tcPr>
            <w:tcW w:w="900" w:type="dxa"/>
          </w:tcPr>
          <w:p w:rsidR="00386F91" w:rsidRDefault="00DD4572">
            <w:r>
              <w:t>0</w:t>
            </w:r>
          </w:p>
        </w:tc>
        <w:tc>
          <w:tcPr>
            <w:tcW w:w="967" w:type="dxa"/>
          </w:tcPr>
          <w:p w:rsidR="00386F91" w:rsidRDefault="00DD4572">
            <w:r>
              <w:t>0</w:t>
            </w:r>
          </w:p>
        </w:tc>
        <w:tc>
          <w:tcPr>
            <w:tcW w:w="812" w:type="dxa"/>
          </w:tcPr>
          <w:p w:rsidR="00386F91" w:rsidRDefault="00DD4572">
            <w:r>
              <w:t>84000</w:t>
            </w:r>
          </w:p>
        </w:tc>
        <w:tc>
          <w:tcPr>
            <w:tcW w:w="900" w:type="dxa"/>
          </w:tcPr>
          <w:p w:rsidR="00386F91" w:rsidRDefault="00DD4572">
            <w:r>
              <w:t>1.2</w:t>
            </w:r>
          </w:p>
        </w:tc>
        <w:tc>
          <w:tcPr>
            <w:tcW w:w="629" w:type="dxa"/>
          </w:tcPr>
          <w:p w:rsidR="00386F91" w:rsidRDefault="00DD4572">
            <w:r>
              <w:t>84000</w:t>
            </w:r>
          </w:p>
        </w:tc>
        <w:tc>
          <w:tcPr>
            <w:tcW w:w="631" w:type="dxa"/>
          </w:tcPr>
          <w:p w:rsidR="00386F91" w:rsidRDefault="00DD4572">
            <w:r>
              <w:t>0</w:t>
            </w:r>
          </w:p>
        </w:tc>
        <w:tc>
          <w:tcPr>
            <w:tcW w:w="449" w:type="dxa"/>
          </w:tcPr>
          <w:p w:rsidR="00386F91" w:rsidRDefault="00DD4572">
            <w:r>
              <w:t>84000</w:t>
            </w:r>
          </w:p>
        </w:tc>
        <w:tc>
          <w:tcPr>
            <w:tcW w:w="811" w:type="dxa"/>
          </w:tcPr>
          <w:p w:rsidR="00386F91" w:rsidRDefault="00DD4572">
            <w:r>
              <w:t>1.2</w:t>
            </w:r>
          </w:p>
        </w:tc>
        <w:tc>
          <w:tcPr>
            <w:tcW w:w="1080" w:type="dxa"/>
          </w:tcPr>
          <w:p w:rsidR="00386F91" w:rsidRDefault="00DD4572">
            <w:r>
              <w:t>0</w:t>
            </w:r>
          </w:p>
        </w:tc>
        <w:tc>
          <w:tcPr>
            <w:tcW w:w="1081" w:type="dxa"/>
          </w:tcPr>
          <w:p w:rsidR="00386F91" w:rsidRDefault="00DD4572">
            <w:r>
              <w:t>1.2</w:t>
            </w:r>
          </w:p>
        </w:tc>
        <w:tc>
          <w:tcPr>
            <w:tcW w:w="540" w:type="dxa"/>
          </w:tcPr>
          <w:p w:rsidR="00386F91" w:rsidRDefault="00DD4572">
            <w:r>
              <w:t>0</w:t>
            </w:r>
          </w:p>
        </w:tc>
        <w:tc>
          <w:tcPr>
            <w:tcW w:w="540" w:type="dxa"/>
          </w:tcPr>
          <w:p w:rsidR="00386F91" w:rsidRDefault="00DD4572">
            <w:r>
              <w:t>0</w:t>
            </w:r>
          </w:p>
        </w:tc>
        <w:tc>
          <w:tcPr>
            <w:tcW w:w="448" w:type="dxa"/>
          </w:tcPr>
          <w:p w:rsidR="00386F91" w:rsidRDefault="00386F91"/>
        </w:tc>
        <w:tc>
          <w:tcPr>
            <w:tcW w:w="632" w:type="dxa"/>
          </w:tcPr>
          <w:p w:rsidR="00386F91" w:rsidRDefault="00386F91"/>
        </w:tc>
        <w:tc>
          <w:tcPr>
            <w:tcW w:w="1080" w:type="dxa"/>
          </w:tcPr>
          <w:p w:rsidR="00386F91" w:rsidRDefault="00DD4572">
            <w:r>
              <w:t>84000</w:t>
            </w:r>
          </w:p>
        </w:tc>
      </w:tr>
      <w:tr w:rsidR="00386F91">
        <w:tc>
          <w:tcPr>
            <w:tcW w:w="468" w:type="dxa"/>
          </w:tcPr>
          <w:p w:rsidR="00386F91" w:rsidRDefault="00386F91"/>
        </w:tc>
        <w:tc>
          <w:tcPr>
            <w:tcW w:w="1400" w:type="dxa"/>
          </w:tcPr>
          <w:p w:rsidR="00386F91" w:rsidRDefault="00DD4572">
            <w:r>
              <w:t>POONAM HARSH MITTAL</w:t>
            </w:r>
          </w:p>
        </w:tc>
        <w:tc>
          <w:tcPr>
            <w:tcW w:w="629" w:type="dxa"/>
          </w:tcPr>
          <w:p w:rsidR="00386F91" w:rsidRDefault="00DD4572">
            <w:r>
              <w:t>BHTPK6185K</w:t>
            </w:r>
          </w:p>
        </w:tc>
        <w:tc>
          <w:tcPr>
            <w:tcW w:w="720" w:type="dxa"/>
          </w:tcPr>
          <w:p w:rsidR="00386F91" w:rsidRDefault="00DD4572">
            <w:r>
              <w:t>1</w:t>
            </w:r>
          </w:p>
        </w:tc>
        <w:tc>
          <w:tcPr>
            <w:tcW w:w="653" w:type="dxa"/>
          </w:tcPr>
          <w:p w:rsidR="00386F91" w:rsidRDefault="00DD4572">
            <w:r>
              <w:t>102000</w:t>
            </w:r>
          </w:p>
        </w:tc>
        <w:tc>
          <w:tcPr>
            <w:tcW w:w="900" w:type="dxa"/>
          </w:tcPr>
          <w:p w:rsidR="00386F91" w:rsidRDefault="00DD4572">
            <w:r>
              <w:t>0</w:t>
            </w:r>
          </w:p>
        </w:tc>
        <w:tc>
          <w:tcPr>
            <w:tcW w:w="967" w:type="dxa"/>
          </w:tcPr>
          <w:p w:rsidR="00386F91" w:rsidRDefault="00DD4572">
            <w:r>
              <w:t>0</w:t>
            </w:r>
          </w:p>
        </w:tc>
        <w:tc>
          <w:tcPr>
            <w:tcW w:w="812" w:type="dxa"/>
          </w:tcPr>
          <w:p w:rsidR="00386F91" w:rsidRDefault="00DD4572">
            <w:r>
              <w:t>102000</w:t>
            </w:r>
          </w:p>
        </w:tc>
        <w:tc>
          <w:tcPr>
            <w:tcW w:w="900" w:type="dxa"/>
          </w:tcPr>
          <w:p w:rsidR="00386F91" w:rsidRDefault="00DD4572">
            <w:r>
              <w:t>1.46</w:t>
            </w:r>
          </w:p>
        </w:tc>
        <w:tc>
          <w:tcPr>
            <w:tcW w:w="629" w:type="dxa"/>
          </w:tcPr>
          <w:p w:rsidR="00386F91" w:rsidRDefault="00DD4572">
            <w:r>
              <w:t>102000</w:t>
            </w:r>
          </w:p>
        </w:tc>
        <w:tc>
          <w:tcPr>
            <w:tcW w:w="631" w:type="dxa"/>
          </w:tcPr>
          <w:p w:rsidR="00386F91" w:rsidRDefault="00DD4572">
            <w:r>
              <w:t>0</w:t>
            </w:r>
          </w:p>
        </w:tc>
        <w:tc>
          <w:tcPr>
            <w:tcW w:w="449" w:type="dxa"/>
          </w:tcPr>
          <w:p w:rsidR="00386F91" w:rsidRDefault="00DD4572">
            <w:r>
              <w:t>102000</w:t>
            </w:r>
          </w:p>
        </w:tc>
        <w:tc>
          <w:tcPr>
            <w:tcW w:w="811" w:type="dxa"/>
          </w:tcPr>
          <w:p w:rsidR="00386F91" w:rsidRDefault="00DD4572">
            <w:r>
              <w:t>1.46</w:t>
            </w:r>
          </w:p>
        </w:tc>
        <w:tc>
          <w:tcPr>
            <w:tcW w:w="1080" w:type="dxa"/>
          </w:tcPr>
          <w:p w:rsidR="00386F91" w:rsidRDefault="00DD4572">
            <w:r>
              <w:t>0</w:t>
            </w:r>
          </w:p>
        </w:tc>
        <w:tc>
          <w:tcPr>
            <w:tcW w:w="1081" w:type="dxa"/>
          </w:tcPr>
          <w:p w:rsidR="00386F91" w:rsidRDefault="00DD4572">
            <w:r>
              <w:t>1.46</w:t>
            </w:r>
          </w:p>
        </w:tc>
        <w:tc>
          <w:tcPr>
            <w:tcW w:w="540" w:type="dxa"/>
          </w:tcPr>
          <w:p w:rsidR="00386F91" w:rsidRDefault="00DD4572">
            <w:r>
              <w:t>0</w:t>
            </w:r>
          </w:p>
        </w:tc>
        <w:tc>
          <w:tcPr>
            <w:tcW w:w="540" w:type="dxa"/>
          </w:tcPr>
          <w:p w:rsidR="00386F91" w:rsidRDefault="00DD4572">
            <w:r>
              <w:t>0</w:t>
            </w:r>
          </w:p>
        </w:tc>
        <w:tc>
          <w:tcPr>
            <w:tcW w:w="448" w:type="dxa"/>
          </w:tcPr>
          <w:p w:rsidR="00386F91" w:rsidRDefault="00386F91"/>
        </w:tc>
        <w:tc>
          <w:tcPr>
            <w:tcW w:w="632" w:type="dxa"/>
          </w:tcPr>
          <w:p w:rsidR="00386F91" w:rsidRDefault="00386F91"/>
        </w:tc>
        <w:tc>
          <w:tcPr>
            <w:tcW w:w="1080" w:type="dxa"/>
          </w:tcPr>
          <w:p w:rsidR="00386F91" w:rsidRDefault="00DD4572">
            <w:r>
              <w:t>102000</w:t>
            </w:r>
          </w:p>
        </w:tc>
      </w:tr>
      <w:tr w:rsidR="00386F91">
        <w:tc>
          <w:tcPr>
            <w:tcW w:w="468" w:type="dxa"/>
          </w:tcPr>
          <w:p w:rsidR="00386F91" w:rsidRDefault="00386F91"/>
        </w:tc>
        <w:tc>
          <w:tcPr>
            <w:tcW w:w="1400" w:type="dxa"/>
          </w:tcPr>
          <w:p w:rsidR="00386F91" w:rsidRDefault="00DD4572">
            <w:r>
              <w:t>SWETA YASH MITTAL</w:t>
            </w:r>
          </w:p>
        </w:tc>
        <w:tc>
          <w:tcPr>
            <w:tcW w:w="629" w:type="dxa"/>
          </w:tcPr>
          <w:p w:rsidR="00386F91" w:rsidRDefault="00DD4572">
            <w:r>
              <w:t>AOIPK8079H</w:t>
            </w:r>
          </w:p>
        </w:tc>
        <w:tc>
          <w:tcPr>
            <w:tcW w:w="720" w:type="dxa"/>
          </w:tcPr>
          <w:p w:rsidR="00386F91" w:rsidRDefault="00DD4572">
            <w:r>
              <w:t>1</w:t>
            </w:r>
          </w:p>
        </w:tc>
        <w:tc>
          <w:tcPr>
            <w:tcW w:w="653" w:type="dxa"/>
          </w:tcPr>
          <w:p w:rsidR="00386F91" w:rsidRDefault="00DD4572">
            <w:r>
              <w:t>102000</w:t>
            </w:r>
          </w:p>
        </w:tc>
        <w:tc>
          <w:tcPr>
            <w:tcW w:w="900" w:type="dxa"/>
          </w:tcPr>
          <w:p w:rsidR="00386F91" w:rsidRDefault="00DD4572">
            <w:r>
              <w:t>0</w:t>
            </w:r>
          </w:p>
        </w:tc>
        <w:tc>
          <w:tcPr>
            <w:tcW w:w="967" w:type="dxa"/>
          </w:tcPr>
          <w:p w:rsidR="00386F91" w:rsidRDefault="00DD4572">
            <w:r>
              <w:t>0</w:t>
            </w:r>
          </w:p>
        </w:tc>
        <w:tc>
          <w:tcPr>
            <w:tcW w:w="812" w:type="dxa"/>
          </w:tcPr>
          <w:p w:rsidR="00386F91" w:rsidRDefault="00DD4572">
            <w:r>
              <w:t>102000</w:t>
            </w:r>
          </w:p>
        </w:tc>
        <w:tc>
          <w:tcPr>
            <w:tcW w:w="900" w:type="dxa"/>
          </w:tcPr>
          <w:p w:rsidR="00386F91" w:rsidRDefault="00DD4572">
            <w:r>
              <w:t>1.46</w:t>
            </w:r>
          </w:p>
        </w:tc>
        <w:tc>
          <w:tcPr>
            <w:tcW w:w="629" w:type="dxa"/>
          </w:tcPr>
          <w:p w:rsidR="00386F91" w:rsidRDefault="00DD4572">
            <w:r>
              <w:t>102000</w:t>
            </w:r>
          </w:p>
        </w:tc>
        <w:tc>
          <w:tcPr>
            <w:tcW w:w="631" w:type="dxa"/>
          </w:tcPr>
          <w:p w:rsidR="00386F91" w:rsidRDefault="00DD4572">
            <w:r>
              <w:t>0</w:t>
            </w:r>
          </w:p>
        </w:tc>
        <w:tc>
          <w:tcPr>
            <w:tcW w:w="449" w:type="dxa"/>
          </w:tcPr>
          <w:p w:rsidR="00386F91" w:rsidRDefault="00DD4572">
            <w:r>
              <w:t>102000</w:t>
            </w:r>
          </w:p>
        </w:tc>
        <w:tc>
          <w:tcPr>
            <w:tcW w:w="811" w:type="dxa"/>
          </w:tcPr>
          <w:p w:rsidR="00386F91" w:rsidRDefault="00DD4572">
            <w:r>
              <w:t>1.46</w:t>
            </w:r>
          </w:p>
        </w:tc>
        <w:tc>
          <w:tcPr>
            <w:tcW w:w="1080" w:type="dxa"/>
          </w:tcPr>
          <w:p w:rsidR="00386F91" w:rsidRDefault="00DD4572">
            <w:r>
              <w:t>0</w:t>
            </w:r>
          </w:p>
        </w:tc>
        <w:tc>
          <w:tcPr>
            <w:tcW w:w="1081" w:type="dxa"/>
          </w:tcPr>
          <w:p w:rsidR="00386F91" w:rsidRDefault="00DD4572">
            <w:r>
              <w:t>1.46</w:t>
            </w:r>
          </w:p>
        </w:tc>
        <w:tc>
          <w:tcPr>
            <w:tcW w:w="540" w:type="dxa"/>
          </w:tcPr>
          <w:p w:rsidR="00386F91" w:rsidRDefault="00DD4572">
            <w:r>
              <w:t>0</w:t>
            </w:r>
          </w:p>
        </w:tc>
        <w:tc>
          <w:tcPr>
            <w:tcW w:w="540" w:type="dxa"/>
          </w:tcPr>
          <w:p w:rsidR="00386F91" w:rsidRDefault="00DD4572">
            <w:r>
              <w:t>0</w:t>
            </w:r>
          </w:p>
        </w:tc>
        <w:tc>
          <w:tcPr>
            <w:tcW w:w="448" w:type="dxa"/>
          </w:tcPr>
          <w:p w:rsidR="00386F91" w:rsidRDefault="00386F91"/>
        </w:tc>
        <w:tc>
          <w:tcPr>
            <w:tcW w:w="632" w:type="dxa"/>
          </w:tcPr>
          <w:p w:rsidR="00386F91" w:rsidRDefault="00386F91"/>
        </w:tc>
        <w:tc>
          <w:tcPr>
            <w:tcW w:w="1080" w:type="dxa"/>
          </w:tcPr>
          <w:p w:rsidR="00386F91" w:rsidRDefault="00DD4572">
            <w:r>
              <w:t>102000</w:t>
            </w:r>
          </w:p>
        </w:tc>
      </w:tr>
      <w:tr w:rsidR="00386F91">
        <w:tc>
          <w:tcPr>
            <w:tcW w:w="468" w:type="dxa"/>
          </w:tcPr>
          <w:p w:rsidR="00386F91" w:rsidRDefault="00386F91"/>
        </w:tc>
        <w:tc>
          <w:tcPr>
            <w:tcW w:w="1400" w:type="dxa"/>
          </w:tcPr>
          <w:p w:rsidR="00386F91" w:rsidRDefault="00DD4572">
            <w:r>
              <w:t xml:space="preserve">YASH VINOD </w:t>
            </w:r>
            <w:r>
              <w:t>MITTAL</w:t>
            </w:r>
          </w:p>
        </w:tc>
        <w:tc>
          <w:tcPr>
            <w:tcW w:w="629" w:type="dxa"/>
          </w:tcPr>
          <w:p w:rsidR="00386F91" w:rsidRDefault="00DD4572">
            <w:r>
              <w:t>AJXPM0241K</w:t>
            </w:r>
          </w:p>
        </w:tc>
        <w:tc>
          <w:tcPr>
            <w:tcW w:w="720" w:type="dxa"/>
          </w:tcPr>
          <w:p w:rsidR="00386F91" w:rsidRDefault="00DD4572">
            <w:r>
              <w:t>1</w:t>
            </w:r>
          </w:p>
        </w:tc>
        <w:tc>
          <w:tcPr>
            <w:tcW w:w="653" w:type="dxa"/>
          </w:tcPr>
          <w:p w:rsidR="00386F91" w:rsidRDefault="00DD4572">
            <w:r>
              <w:t>102000</w:t>
            </w:r>
          </w:p>
        </w:tc>
        <w:tc>
          <w:tcPr>
            <w:tcW w:w="900" w:type="dxa"/>
          </w:tcPr>
          <w:p w:rsidR="00386F91" w:rsidRDefault="00DD4572">
            <w:r>
              <w:t>0</w:t>
            </w:r>
          </w:p>
        </w:tc>
        <w:tc>
          <w:tcPr>
            <w:tcW w:w="967" w:type="dxa"/>
          </w:tcPr>
          <w:p w:rsidR="00386F91" w:rsidRDefault="00DD4572">
            <w:r>
              <w:t>0</w:t>
            </w:r>
          </w:p>
        </w:tc>
        <w:tc>
          <w:tcPr>
            <w:tcW w:w="812" w:type="dxa"/>
          </w:tcPr>
          <w:p w:rsidR="00386F91" w:rsidRDefault="00DD4572">
            <w:r>
              <w:t>102000</w:t>
            </w:r>
          </w:p>
        </w:tc>
        <w:tc>
          <w:tcPr>
            <w:tcW w:w="900" w:type="dxa"/>
          </w:tcPr>
          <w:p w:rsidR="00386F91" w:rsidRDefault="00DD4572">
            <w:r>
              <w:t>1.46</w:t>
            </w:r>
          </w:p>
        </w:tc>
        <w:tc>
          <w:tcPr>
            <w:tcW w:w="629" w:type="dxa"/>
          </w:tcPr>
          <w:p w:rsidR="00386F91" w:rsidRDefault="00DD4572">
            <w:r>
              <w:t>102000</w:t>
            </w:r>
          </w:p>
        </w:tc>
        <w:tc>
          <w:tcPr>
            <w:tcW w:w="631" w:type="dxa"/>
          </w:tcPr>
          <w:p w:rsidR="00386F91" w:rsidRDefault="00DD4572">
            <w:r>
              <w:t>0</w:t>
            </w:r>
          </w:p>
        </w:tc>
        <w:tc>
          <w:tcPr>
            <w:tcW w:w="449" w:type="dxa"/>
          </w:tcPr>
          <w:p w:rsidR="00386F91" w:rsidRDefault="00DD4572">
            <w:r>
              <w:t>102000</w:t>
            </w:r>
          </w:p>
        </w:tc>
        <w:tc>
          <w:tcPr>
            <w:tcW w:w="811" w:type="dxa"/>
          </w:tcPr>
          <w:p w:rsidR="00386F91" w:rsidRDefault="00DD4572">
            <w:r>
              <w:t>1.46</w:t>
            </w:r>
          </w:p>
        </w:tc>
        <w:tc>
          <w:tcPr>
            <w:tcW w:w="1080" w:type="dxa"/>
          </w:tcPr>
          <w:p w:rsidR="00386F91" w:rsidRDefault="00DD4572">
            <w:r>
              <w:t>0</w:t>
            </w:r>
          </w:p>
        </w:tc>
        <w:tc>
          <w:tcPr>
            <w:tcW w:w="1081" w:type="dxa"/>
          </w:tcPr>
          <w:p w:rsidR="00386F91" w:rsidRDefault="00DD4572">
            <w:r>
              <w:t>1.46</w:t>
            </w:r>
          </w:p>
        </w:tc>
        <w:tc>
          <w:tcPr>
            <w:tcW w:w="540" w:type="dxa"/>
          </w:tcPr>
          <w:p w:rsidR="00386F91" w:rsidRDefault="00DD4572">
            <w:r>
              <w:t>0</w:t>
            </w:r>
          </w:p>
        </w:tc>
        <w:tc>
          <w:tcPr>
            <w:tcW w:w="540" w:type="dxa"/>
          </w:tcPr>
          <w:p w:rsidR="00386F91" w:rsidRDefault="00DD4572">
            <w:r>
              <w:t>0</w:t>
            </w:r>
          </w:p>
        </w:tc>
        <w:tc>
          <w:tcPr>
            <w:tcW w:w="448" w:type="dxa"/>
          </w:tcPr>
          <w:p w:rsidR="00386F91" w:rsidRDefault="00386F91"/>
        </w:tc>
        <w:tc>
          <w:tcPr>
            <w:tcW w:w="632" w:type="dxa"/>
          </w:tcPr>
          <w:p w:rsidR="00386F91" w:rsidRDefault="00386F91"/>
        </w:tc>
        <w:tc>
          <w:tcPr>
            <w:tcW w:w="1080" w:type="dxa"/>
          </w:tcPr>
          <w:p w:rsidR="00386F91" w:rsidRDefault="00DD4572">
            <w:r>
              <w:t>102000</w:t>
            </w:r>
          </w:p>
        </w:tc>
      </w:tr>
      <w:tr w:rsidR="00386F91">
        <w:tc>
          <w:tcPr>
            <w:tcW w:w="468" w:type="dxa"/>
          </w:tcPr>
          <w:p w:rsidR="00386F91" w:rsidRDefault="00386F91"/>
        </w:tc>
        <w:tc>
          <w:tcPr>
            <w:tcW w:w="1400" w:type="dxa"/>
          </w:tcPr>
          <w:p w:rsidR="00386F91" w:rsidRDefault="00DD4572">
            <w:r>
              <w:t>HARSH VINODBHAI MITTAL</w:t>
            </w:r>
          </w:p>
        </w:tc>
        <w:tc>
          <w:tcPr>
            <w:tcW w:w="629" w:type="dxa"/>
          </w:tcPr>
          <w:p w:rsidR="00386F91" w:rsidRDefault="00DD4572">
            <w:r>
              <w:t>ARTPM6199G</w:t>
            </w:r>
          </w:p>
        </w:tc>
        <w:tc>
          <w:tcPr>
            <w:tcW w:w="720" w:type="dxa"/>
          </w:tcPr>
          <w:p w:rsidR="00386F91" w:rsidRDefault="00DD4572">
            <w:r>
              <w:t>1</w:t>
            </w:r>
          </w:p>
        </w:tc>
        <w:tc>
          <w:tcPr>
            <w:tcW w:w="653" w:type="dxa"/>
          </w:tcPr>
          <w:p w:rsidR="00386F91" w:rsidRDefault="00DD4572">
            <w:r>
              <w:t>102000</w:t>
            </w:r>
          </w:p>
        </w:tc>
        <w:tc>
          <w:tcPr>
            <w:tcW w:w="900" w:type="dxa"/>
          </w:tcPr>
          <w:p w:rsidR="00386F91" w:rsidRDefault="00DD4572">
            <w:r>
              <w:t>0</w:t>
            </w:r>
          </w:p>
        </w:tc>
        <w:tc>
          <w:tcPr>
            <w:tcW w:w="967" w:type="dxa"/>
          </w:tcPr>
          <w:p w:rsidR="00386F91" w:rsidRDefault="00DD4572">
            <w:r>
              <w:t>0</w:t>
            </w:r>
          </w:p>
        </w:tc>
        <w:tc>
          <w:tcPr>
            <w:tcW w:w="812" w:type="dxa"/>
          </w:tcPr>
          <w:p w:rsidR="00386F91" w:rsidRDefault="00DD4572">
            <w:r>
              <w:t>102000</w:t>
            </w:r>
          </w:p>
        </w:tc>
        <w:tc>
          <w:tcPr>
            <w:tcW w:w="900" w:type="dxa"/>
          </w:tcPr>
          <w:p w:rsidR="00386F91" w:rsidRDefault="00DD4572">
            <w:r>
              <w:t>1.46</w:t>
            </w:r>
          </w:p>
        </w:tc>
        <w:tc>
          <w:tcPr>
            <w:tcW w:w="629" w:type="dxa"/>
          </w:tcPr>
          <w:p w:rsidR="00386F91" w:rsidRDefault="00DD4572">
            <w:r>
              <w:t>102000</w:t>
            </w:r>
          </w:p>
        </w:tc>
        <w:tc>
          <w:tcPr>
            <w:tcW w:w="631" w:type="dxa"/>
          </w:tcPr>
          <w:p w:rsidR="00386F91" w:rsidRDefault="00DD4572">
            <w:r>
              <w:t>0</w:t>
            </w:r>
          </w:p>
        </w:tc>
        <w:tc>
          <w:tcPr>
            <w:tcW w:w="449" w:type="dxa"/>
          </w:tcPr>
          <w:p w:rsidR="00386F91" w:rsidRDefault="00DD4572">
            <w:r>
              <w:t>102000</w:t>
            </w:r>
          </w:p>
        </w:tc>
        <w:tc>
          <w:tcPr>
            <w:tcW w:w="811" w:type="dxa"/>
          </w:tcPr>
          <w:p w:rsidR="00386F91" w:rsidRDefault="00DD4572">
            <w:r>
              <w:t>1.46</w:t>
            </w:r>
          </w:p>
        </w:tc>
        <w:tc>
          <w:tcPr>
            <w:tcW w:w="1080" w:type="dxa"/>
          </w:tcPr>
          <w:p w:rsidR="00386F91" w:rsidRDefault="00DD4572">
            <w:r>
              <w:t>0</w:t>
            </w:r>
          </w:p>
        </w:tc>
        <w:tc>
          <w:tcPr>
            <w:tcW w:w="1081" w:type="dxa"/>
          </w:tcPr>
          <w:p w:rsidR="00386F91" w:rsidRDefault="00DD4572">
            <w:r>
              <w:t>1.46</w:t>
            </w:r>
          </w:p>
        </w:tc>
        <w:tc>
          <w:tcPr>
            <w:tcW w:w="540" w:type="dxa"/>
          </w:tcPr>
          <w:p w:rsidR="00386F91" w:rsidRDefault="00DD4572">
            <w:r>
              <w:t>0</w:t>
            </w:r>
          </w:p>
        </w:tc>
        <w:tc>
          <w:tcPr>
            <w:tcW w:w="540" w:type="dxa"/>
          </w:tcPr>
          <w:p w:rsidR="00386F91" w:rsidRDefault="00DD4572">
            <w:r>
              <w:t>0</w:t>
            </w:r>
          </w:p>
        </w:tc>
        <w:tc>
          <w:tcPr>
            <w:tcW w:w="448" w:type="dxa"/>
          </w:tcPr>
          <w:p w:rsidR="00386F91" w:rsidRDefault="00386F91"/>
        </w:tc>
        <w:tc>
          <w:tcPr>
            <w:tcW w:w="632" w:type="dxa"/>
          </w:tcPr>
          <w:p w:rsidR="00386F91" w:rsidRDefault="00386F91"/>
        </w:tc>
        <w:tc>
          <w:tcPr>
            <w:tcW w:w="1080" w:type="dxa"/>
          </w:tcPr>
          <w:p w:rsidR="00386F91" w:rsidRDefault="00DD4572">
            <w:r>
              <w:t>102000</w:t>
            </w:r>
          </w:p>
        </w:tc>
      </w:tr>
      <w:tr w:rsidR="00386F91">
        <w:tc>
          <w:tcPr>
            <w:tcW w:w="468" w:type="dxa"/>
          </w:tcPr>
          <w:p w:rsidR="00386F91" w:rsidRDefault="00386F91"/>
        </w:tc>
        <w:tc>
          <w:tcPr>
            <w:tcW w:w="1400" w:type="dxa"/>
          </w:tcPr>
          <w:p w:rsidR="00386F91" w:rsidRDefault="00DD4572">
            <w:r>
              <w:t>NAVDEEP JANGIR</w:t>
            </w:r>
          </w:p>
        </w:tc>
        <w:tc>
          <w:tcPr>
            <w:tcW w:w="629" w:type="dxa"/>
          </w:tcPr>
          <w:p w:rsidR="00386F91" w:rsidRDefault="00DD4572">
            <w:r>
              <w:t>AASFV6757F</w:t>
            </w:r>
          </w:p>
        </w:tc>
        <w:tc>
          <w:tcPr>
            <w:tcW w:w="720" w:type="dxa"/>
          </w:tcPr>
          <w:p w:rsidR="00386F91" w:rsidRDefault="00DD4572">
            <w:r>
              <w:t>1</w:t>
            </w:r>
          </w:p>
        </w:tc>
        <w:tc>
          <w:tcPr>
            <w:tcW w:w="653" w:type="dxa"/>
          </w:tcPr>
          <w:p w:rsidR="00386F91" w:rsidRDefault="00DD4572">
            <w:r>
              <w:t>847000</w:t>
            </w:r>
          </w:p>
        </w:tc>
        <w:tc>
          <w:tcPr>
            <w:tcW w:w="900" w:type="dxa"/>
          </w:tcPr>
          <w:p w:rsidR="00386F91" w:rsidRDefault="00DD4572">
            <w:r>
              <w:t>0</w:t>
            </w:r>
          </w:p>
        </w:tc>
        <w:tc>
          <w:tcPr>
            <w:tcW w:w="967" w:type="dxa"/>
          </w:tcPr>
          <w:p w:rsidR="00386F91" w:rsidRDefault="00DD4572">
            <w:r>
              <w:t>0</w:t>
            </w:r>
          </w:p>
        </w:tc>
        <w:tc>
          <w:tcPr>
            <w:tcW w:w="812" w:type="dxa"/>
          </w:tcPr>
          <w:p w:rsidR="00386F91" w:rsidRDefault="00DD4572">
            <w:r>
              <w:t>847000</w:t>
            </w:r>
          </w:p>
        </w:tc>
        <w:tc>
          <w:tcPr>
            <w:tcW w:w="900" w:type="dxa"/>
          </w:tcPr>
          <w:p w:rsidR="00386F91" w:rsidRDefault="00DD4572">
            <w:r>
              <w:t>12.13</w:t>
            </w:r>
          </w:p>
        </w:tc>
        <w:tc>
          <w:tcPr>
            <w:tcW w:w="629" w:type="dxa"/>
          </w:tcPr>
          <w:p w:rsidR="00386F91" w:rsidRDefault="00DD4572">
            <w:r>
              <w:t>847000</w:t>
            </w:r>
          </w:p>
        </w:tc>
        <w:tc>
          <w:tcPr>
            <w:tcW w:w="631" w:type="dxa"/>
          </w:tcPr>
          <w:p w:rsidR="00386F91" w:rsidRDefault="00DD4572">
            <w:r>
              <w:t>0</w:t>
            </w:r>
          </w:p>
        </w:tc>
        <w:tc>
          <w:tcPr>
            <w:tcW w:w="449" w:type="dxa"/>
          </w:tcPr>
          <w:p w:rsidR="00386F91" w:rsidRDefault="00DD4572">
            <w:r>
              <w:t>847000</w:t>
            </w:r>
          </w:p>
        </w:tc>
        <w:tc>
          <w:tcPr>
            <w:tcW w:w="811" w:type="dxa"/>
          </w:tcPr>
          <w:p w:rsidR="00386F91" w:rsidRDefault="00DD4572">
            <w:r>
              <w:t>12.13</w:t>
            </w:r>
          </w:p>
        </w:tc>
        <w:tc>
          <w:tcPr>
            <w:tcW w:w="1080" w:type="dxa"/>
          </w:tcPr>
          <w:p w:rsidR="00386F91" w:rsidRDefault="00DD4572">
            <w:r>
              <w:t>0</w:t>
            </w:r>
          </w:p>
        </w:tc>
        <w:tc>
          <w:tcPr>
            <w:tcW w:w="1081" w:type="dxa"/>
          </w:tcPr>
          <w:p w:rsidR="00386F91" w:rsidRDefault="00DD4572">
            <w:r>
              <w:t>12.13</w:t>
            </w:r>
          </w:p>
        </w:tc>
        <w:tc>
          <w:tcPr>
            <w:tcW w:w="540" w:type="dxa"/>
          </w:tcPr>
          <w:p w:rsidR="00386F91" w:rsidRDefault="00DD4572">
            <w:r>
              <w:t>0</w:t>
            </w:r>
          </w:p>
        </w:tc>
        <w:tc>
          <w:tcPr>
            <w:tcW w:w="540" w:type="dxa"/>
          </w:tcPr>
          <w:p w:rsidR="00386F91" w:rsidRDefault="00DD4572">
            <w:r>
              <w:t>0</w:t>
            </w:r>
          </w:p>
        </w:tc>
        <w:tc>
          <w:tcPr>
            <w:tcW w:w="448" w:type="dxa"/>
          </w:tcPr>
          <w:p w:rsidR="00386F91" w:rsidRDefault="00386F91"/>
        </w:tc>
        <w:tc>
          <w:tcPr>
            <w:tcW w:w="632" w:type="dxa"/>
          </w:tcPr>
          <w:p w:rsidR="00386F91" w:rsidRDefault="00386F91"/>
        </w:tc>
        <w:tc>
          <w:tcPr>
            <w:tcW w:w="1080" w:type="dxa"/>
          </w:tcPr>
          <w:p w:rsidR="00386F91" w:rsidRDefault="00DD4572">
            <w:r>
              <w:t>847000</w:t>
            </w:r>
          </w:p>
        </w:tc>
      </w:tr>
      <w:tr w:rsidR="00386F91">
        <w:tc>
          <w:tcPr>
            <w:tcW w:w="468" w:type="dxa"/>
          </w:tcPr>
          <w:p w:rsidR="00386F91" w:rsidRDefault="00386F91"/>
        </w:tc>
        <w:tc>
          <w:tcPr>
            <w:tcW w:w="1400" w:type="dxa"/>
          </w:tcPr>
          <w:p w:rsidR="00386F91" w:rsidRDefault="00DD4572">
            <w:r>
              <w:t>PRANAVBHAI HARESHBHAI PADSHAH</w:t>
            </w:r>
          </w:p>
        </w:tc>
        <w:tc>
          <w:tcPr>
            <w:tcW w:w="629" w:type="dxa"/>
          </w:tcPr>
          <w:p w:rsidR="00386F91" w:rsidRDefault="00DD4572">
            <w:r>
              <w:t>AECFS8917E</w:t>
            </w:r>
          </w:p>
        </w:tc>
        <w:tc>
          <w:tcPr>
            <w:tcW w:w="720" w:type="dxa"/>
          </w:tcPr>
          <w:p w:rsidR="00386F91" w:rsidRDefault="00DD4572">
            <w:r>
              <w:t>1</w:t>
            </w:r>
          </w:p>
        </w:tc>
        <w:tc>
          <w:tcPr>
            <w:tcW w:w="653" w:type="dxa"/>
          </w:tcPr>
          <w:p w:rsidR="00386F91" w:rsidRDefault="00DD4572">
            <w:r>
              <w:t>922000</w:t>
            </w:r>
          </w:p>
        </w:tc>
        <w:tc>
          <w:tcPr>
            <w:tcW w:w="900" w:type="dxa"/>
          </w:tcPr>
          <w:p w:rsidR="00386F91" w:rsidRDefault="00DD4572">
            <w:r>
              <w:t>0</w:t>
            </w:r>
          </w:p>
        </w:tc>
        <w:tc>
          <w:tcPr>
            <w:tcW w:w="967" w:type="dxa"/>
          </w:tcPr>
          <w:p w:rsidR="00386F91" w:rsidRDefault="00DD4572">
            <w:r>
              <w:t>0</w:t>
            </w:r>
          </w:p>
        </w:tc>
        <w:tc>
          <w:tcPr>
            <w:tcW w:w="812" w:type="dxa"/>
          </w:tcPr>
          <w:p w:rsidR="00386F91" w:rsidRDefault="00DD4572">
            <w:r>
              <w:t>922000</w:t>
            </w:r>
          </w:p>
        </w:tc>
        <w:tc>
          <w:tcPr>
            <w:tcW w:w="900" w:type="dxa"/>
          </w:tcPr>
          <w:p w:rsidR="00386F91" w:rsidRDefault="00DD4572">
            <w:r>
              <w:t>13.2</w:t>
            </w:r>
          </w:p>
        </w:tc>
        <w:tc>
          <w:tcPr>
            <w:tcW w:w="629" w:type="dxa"/>
          </w:tcPr>
          <w:p w:rsidR="00386F91" w:rsidRDefault="00DD4572">
            <w:r>
              <w:t>922000</w:t>
            </w:r>
          </w:p>
        </w:tc>
        <w:tc>
          <w:tcPr>
            <w:tcW w:w="631" w:type="dxa"/>
          </w:tcPr>
          <w:p w:rsidR="00386F91" w:rsidRDefault="00DD4572">
            <w:r>
              <w:t>0</w:t>
            </w:r>
          </w:p>
        </w:tc>
        <w:tc>
          <w:tcPr>
            <w:tcW w:w="449" w:type="dxa"/>
          </w:tcPr>
          <w:p w:rsidR="00386F91" w:rsidRDefault="00DD4572">
            <w:r>
              <w:t>922000</w:t>
            </w:r>
          </w:p>
        </w:tc>
        <w:tc>
          <w:tcPr>
            <w:tcW w:w="811" w:type="dxa"/>
          </w:tcPr>
          <w:p w:rsidR="00386F91" w:rsidRDefault="00DD4572">
            <w:r>
              <w:t>13.2</w:t>
            </w:r>
          </w:p>
        </w:tc>
        <w:tc>
          <w:tcPr>
            <w:tcW w:w="1080" w:type="dxa"/>
          </w:tcPr>
          <w:p w:rsidR="00386F91" w:rsidRDefault="00DD4572">
            <w:r>
              <w:t>0</w:t>
            </w:r>
          </w:p>
        </w:tc>
        <w:tc>
          <w:tcPr>
            <w:tcW w:w="1081" w:type="dxa"/>
          </w:tcPr>
          <w:p w:rsidR="00386F91" w:rsidRDefault="00DD4572">
            <w:r>
              <w:t>13.2</w:t>
            </w:r>
          </w:p>
        </w:tc>
        <w:tc>
          <w:tcPr>
            <w:tcW w:w="540" w:type="dxa"/>
          </w:tcPr>
          <w:p w:rsidR="00386F91" w:rsidRDefault="00DD4572">
            <w:r>
              <w:t>0</w:t>
            </w:r>
          </w:p>
        </w:tc>
        <w:tc>
          <w:tcPr>
            <w:tcW w:w="540" w:type="dxa"/>
          </w:tcPr>
          <w:p w:rsidR="00386F91" w:rsidRDefault="00DD4572">
            <w:r>
              <w:t>0</w:t>
            </w:r>
          </w:p>
        </w:tc>
        <w:tc>
          <w:tcPr>
            <w:tcW w:w="448" w:type="dxa"/>
          </w:tcPr>
          <w:p w:rsidR="00386F91" w:rsidRDefault="00386F91"/>
        </w:tc>
        <w:tc>
          <w:tcPr>
            <w:tcW w:w="632" w:type="dxa"/>
          </w:tcPr>
          <w:p w:rsidR="00386F91" w:rsidRDefault="00386F91"/>
        </w:tc>
        <w:tc>
          <w:tcPr>
            <w:tcW w:w="1080" w:type="dxa"/>
          </w:tcPr>
          <w:p w:rsidR="00386F91" w:rsidRDefault="00DD4572">
            <w:r>
              <w:t>922000</w:t>
            </w:r>
          </w:p>
        </w:tc>
      </w:tr>
      <w:tr w:rsidR="00386F91">
        <w:tc>
          <w:tcPr>
            <w:tcW w:w="468" w:type="dxa"/>
          </w:tcPr>
          <w:p w:rsidR="00386F91" w:rsidRDefault="00DD4572">
            <w:r>
              <w:t>b</w:t>
            </w:r>
          </w:p>
        </w:tc>
        <w:tc>
          <w:tcPr>
            <w:tcW w:w="1400" w:type="dxa"/>
          </w:tcPr>
          <w:p w:rsidR="00386F91" w:rsidRDefault="00DD4572">
            <w:r>
              <w:t>NBFCs registered with RBI</w:t>
            </w:r>
          </w:p>
        </w:tc>
        <w:tc>
          <w:tcPr>
            <w:tcW w:w="629" w:type="dxa"/>
          </w:tcPr>
          <w:p w:rsidR="00386F91" w:rsidRDefault="00386F91"/>
        </w:tc>
        <w:tc>
          <w:tcPr>
            <w:tcW w:w="720" w:type="dxa"/>
          </w:tcPr>
          <w:p w:rsidR="00386F91" w:rsidRDefault="00DD4572">
            <w:r>
              <w:t>0</w:t>
            </w:r>
          </w:p>
        </w:tc>
        <w:tc>
          <w:tcPr>
            <w:tcW w:w="653" w:type="dxa"/>
          </w:tcPr>
          <w:p w:rsidR="00386F91" w:rsidRDefault="00DD4572">
            <w:r>
              <w:t>0</w:t>
            </w:r>
          </w:p>
        </w:tc>
        <w:tc>
          <w:tcPr>
            <w:tcW w:w="900" w:type="dxa"/>
          </w:tcPr>
          <w:p w:rsidR="00386F91" w:rsidRDefault="00DD4572">
            <w:r>
              <w:t>0</w:t>
            </w:r>
          </w:p>
        </w:tc>
        <w:tc>
          <w:tcPr>
            <w:tcW w:w="967" w:type="dxa"/>
          </w:tcPr>
          <w:p w:rsidR="00386F91" w:rsidRDefault="00DD4572">
            <w:r>
              <w:t>0</w:t>
            </w:r>
          </w:p>
        </w:tc>
        <w:tc>
          <w:tcPr>
            <w:tcW w:w="812" w:type="dxa"/>
          </w:tcPr>
          <w:p w:rsidR="00386F91" w:rsidRDefault="00DD4572">
            <w:r>
              <w:t>0</w:t>
            </w:r>
          </w:p>
        </w:tc>
        <w:tc>
          <w:tcPr>
            <w:tcW w:w="900" w:type="dxa"/>
          </w:tcPr>
          <w:p w:rsidR="00386F91" w:rsidRDefault="00DD4572">
            <w:r>
              <w:t>0</w:t>
            </w:r>
          </w:p>
        </w:tc>
        <w:tc>
          <w:tcPr>
            <w:tcW w:w="629" w:type="dxa"/>
          </w:tcPr>
          <w:p w:rsidR="00386F91" w:rsidRDefault="00DD4572">
            <w:r>
              <w:t>0</w:t>
            </w:r>
          </w:p>
        </w:tc>
        <w:tc>
          <w:tcPr>
            <w:tcW w:w="631" w:type="dxa"/>
          </w:tcPr>
          <w:p w:rsidR="00386F91" w:rsidRDefault="00DD4572">
            <w:r>
              <w:t>0</w:t>
            </w:r>
          </w:p>
        </w:tc>
        <w:tc>
          <w:tcPr>
            <w:tcW w:w="449" w:type="dxa"/>
          </w:tcPr>
          <w:p w:rsidR="00386F91" w:rsidRDefault="00DD4572">
            <w:r>
              <w:t>0</w:t>
            </w:r>
          </w:p>
        </w:tc>
        <w:tc>
          <w:tcPr>
            <w:tcW w:w="811" w:type="dxa"/>
          </w:tcPr>
          <w:p w:rsidR="00386F91" w:rsidRDefault="00DD4572">
            <w:r>
              <w:t>0</w:t>
            </w:r>
          </w:p>
        </w:tc>
        <w:tc>
          <w:tcPr>
            <w:tcW w:w="1080" w:type="dxa"/>
          </w:tcPr>
          <w:p w:rsidR="00386F91" w:rsidRDefault="00DD4572">
            <w:r>
              <w:t>0</w:t>
            </w:r>
          </w:p>
        </w:tc>
        <w:tc>
          <w:tcPr>
            <w:tcW w:w="1081" w:type="dxa"/>
          </w:tcPr>
          <w:p w:rsidR="00386F91" w:rsidRDefault="00DD4572">
            <w:r>
              <w:t>0</w:t>
            </w:r>
          </w:p>
        </w:tc>
        <w:tc>
          <w:tcPr>
            <w:tcW w:w="540" w:type="dxa"/>
          </w:tcPr>
          <w:p w:rsidR="00386F91" w:rsidRDefault="00DD4572">
            <w:r>
              <w:t>0</w:t>
            </w:r>
          </w:p>
        </w:tc>
        <w:tc>
          <w:tcPr>
            <w:tcW w:w="540" w:type="dxa"/>
          </w:tcPr>
          <w:p w:rsidR="00386F91" w:rsidRDefault="00DD4572">
            <w:r>
              <w:t>0</w:t>
            </w:r>
          </w:p>
        </w:tc>
        <w:tc>
          <w:tcPr>
            <w:tcW w:w="448" w:type="dxa"/>
          </w:tcPr>
          <w:p w:rsidR="00386F91" w:rsidRDefault="00386F91"/>
        </w:tc>
        <w:tc>
          <w:tcPr>
            <w:tcW w:w="632" w:type="dxa"/>
          </w:tcPr>
          <w:p w:rsidR="00386F91" w:rsidRDefault="00386F91"/>
        </w:tc>
        <w:tc>
          <w:tcPr>
            <w:tcW w:w="1080" w:type="dxa"/>
          </w:tcPr>
          <w:p w:rsidR="00386F91" w:rsidRDefault="00DD4572">
            <w:r>
              <w:t>0</w:t>
            </w:r>
          </w:p>
        </w:tc>
      </w:tr>
      <w:tr w:rsidR="00386F91">
        <w:tc>
          <w:tcPr>
            <w:tcW w:w="468" w:type="dxa"/>
          </w:tcPr>
          <w:p w:rsidR="00386F91" w:rsidRDefault="00DD4572">
            <w:r>
              <w:t>c</w:t>
            </w:r>
          </w:p>
        </w:tc>
        <w:tc>
          <w:tcPr>
            <w:tcW w:w="1400" w:type="dxa"/>
          </w:tcPr>
          <w:p w:rsidR="00386F91" w:rsidRDefault="00DD4572">
            <w:r>
              <w:t>Employee Trusts</w:t>
            </w:r>
          </w:p>
        </w:tc>
        <w:tc>
          <w:tcPr>
            <w:tcW w:w="629" w:type="dxa"/>
          </w:tcPr>
          <w:p w:rsidR="00386F91" w:rsidRDefault="00386F91"/>
        </w:tc>
        <w:tc>
          <w:tcPr>
            <w:tcW w:w="720" w:type="dxa"/>
          </w:tcPr>
          <w:p w:rsidR="00386F91" w:rsidRDefault="00DD4572">
            <w:r>
              <w:t>0</w:t>
            </w:r>
          </w:p>
        </w:tc>
        <w:tc>
          <w:tcPr>
            <w:tcW w:w="653" w:type="dxa"/>
          </w:tcPr>
          <w:p w:rsidR="00386F91" w:rsidRDefault="00DD4572">
            <w:r>
              <w:t>0</w:t>
            </w:r>
          </w:p>
        </w:tc>
        <w:tc>
          <w:tcPr>
            <w:tcW w:w="900" w:type="dxa"/>
          </w:tcPr>
          <w:p w:rsidR="00386F91" w:rsidRDefault="00DD4572">
            <w:r>
              <w:t>0</w:t>
            </w:r>
          </w:p>
        </w:tc>
        <w:tc>
          <w:tcPr>
            <w:tcW w:w="967" w:type="dxa"/>
          </w:tcPr>
          <w:p w:rsidR="00386F91" w:rsidRDefault="00DD4572">
            <w:r>
              <w:t>0</w:t>
            </w:r>
          </w:p>
        </w:tc>
        <w:tc>
          <w:tcPr>
            <w:tcW w:w="812" w:type="dxa"/>
          </w:tcPr>
          <w:p w:rsidR="00386F91" w:rsidRDefault="00DD4572">
            <w:r>
              <w:t>0</w:t>
            </w:r>
          </w:p>
        </w:tc>
        <w:tc>
          <w:tcPr>
            <w:tcW w:w="900" w:type="dxa"/>
          </w:tcPr>
          <w:p w:rsidR="00386F91" w:rsidRDefault="00DD4572">
            <w:r>
              <w:t>0</w:t>
            </w:r>
          </w:p>
        </w:tc>
        <w:tc>
          <w:tcPr>
            <w:tcW w:w="629" w:type="dxa"/>
          </w:tcPr>
          <w:p w:rsidR="00386F91" w:rsidRDefault="00DD4572">
            <w:r>
              <w:t>0</w:t>
            </w:r>
          </w:p>
        </w:tc>
        <w:tc>
          <w:tcPr>
            <w:tcW w:w="631" w:type="dxa"/>
          </w:tcPr>
          <w:p w:rsidR="00386F91" w:rsidRDefault="00DD4572">
            <w:r>
              <w:t>0</w:t>
            </w:r>
          </w:p>
        </w:tc>
        <w:tc>
          <w:tcPr>
            <w:tcW w:w="449" w:type="dxa"/>
          </w:tcPr>
          <w:p w:rsidR="00386F91" w:rsidRDefault="00DD4572">
            <w:r>
              <w:t>0</w:t>
            </w:r>
          </w:p>
        </w:tc>
        <w:tc>
          <w:tcPr>
            <w:tcW w:w="811" w:type="dxa"/>
          </w:tcPr>
          <w:p w:rsidR="00386F91" w:rsidRDefault="00DD4572">
            <w:r>
              <w:t>0</w:t>
            </w:r>
          </w:p>
        </w:tc>
        <w:tc>
          <w:tcPr>
            <w:tcW w:w="1080" w:type="dxa"/>
          </w:tcPr>
          <w:p w:rsidR="00386F91" w:rsidRDefault="00DD4572">
            <w:r>
              <w:t>0</w:t>
            </w:r>
          </w:p>
        </w:tc>
        <w:tc>
          <w:tcPr>
            <w:tcW w:w="1081" w:type="dxa"/>
          </w:tcPr>
          <w:p w:rsidR="00386F91" w:rsidRDefault="00DD4572">
            <w:r>
              <w:t>0</w:t>
            </w:r>
          </w:p>
        </w:tc>
        <w:tc>
          <w:tcPr>
            <w:tcW w:w="540" w:type="dxa"/>
          </w:tcPr>
          <w:p w:rsidR="00386F91" w:rsidRDefault="00DD4572">
            <w:r>
              <w:t>0</w:t>
            </w:r>
          </w:p>
        </w:tc>
        <w:tc>
          <w:tcPr>
            <w:tcW w:w="540" w:type="dxa"/>
          </w:tcPr>
          <w:p w:rsidR="00386F91" w:rsidRDefault="00DD4572">
            <w:r>
              <w:t>0</w:t>
            </w:r>
          </w:p>
        </w:tc>
        <w:tc>
          <w:tcPr>
            <w:tcW w:w="448" w:type="dxa"/>
          </w:tcPr>
          <w:p w:rsidR="00386F91" w:rsidRDefault="00386F91"/>
        </w:tc>
        <w:tc>
          <w:tcPr>
            <w:tcW w:w="632" w:type="dxa"/>
          </w:tcPr>
          <w:p w:rsidR="00386F91" w:rsidRDefault="00386F91"/>
        </w:tc>
        <w:tc>
          <w:tcPr>
            <w:tcW w:w="1080" w:type="dxa"/>
          </w:tcPr>
          <w:p w:rsidR="00386F91" w:rsidRDefault="00DD4572">
            <w:r>
              <w:t>0</w:t>
            </w:r>
          </w:p>
        </w:tc>
      </w:tr>
      <w:tr w:rsidR="00386F91">
        <w:tc>
          <w:tcPr>
            <w:tcW w:w="468" w:type="dxa"/>
          </w:tcPr>
          <w:p w:rsidR="00386F91" w:rsidRDefault="00DD4572">
            <w:r>
              <w:t>d</w:t>
            </w:r>
          </w:p>
        </w:tc>
        <w:tc>
          <w:tcPr>
            <w:tcW w:w="1400" w:type="dxa"/>
          </w:tcPr>
          <w:p w:rsidR="00386F91" w:rsidRDefault="00DD4572">
            <w:r>
              <w:t>Overseas Depositories (holding DRs) (balancing figure)</w:t>
            </w:r>
          </w:p>
        </w:tc>
        <w:tc>
          <w:tcPr>
            <w:tcW w:w="629" w:type="dxa"/>
          </w:tcPr>
          <w:p w:rsidR="00386F91" w:rsidRDefault="00386F91"/>
        </w:tc>
        <w:tc>
          <w:tcPr>
            <w:tcW w:w="720" w:type="dxa"/>
          </w:tcPr>
          <w:p w:rsidR="00386F91" w:rsidRDefault="00DD4572">
            <w:r>
              <w:t>0</w:t>
            </w:r>
          </w:p>
        </w:tc>
        <w:tc>
          <w:tcPr>
            <w:tcW w:w="653" w:type="dxa"/>
          </w:tcPr>
          <w:p w:rsidR="00386F91" w:rsidRDefault="00DD4572">
            <w:r>
              <w:t>0</w:t>
            </w:r>
          </w:p>
        </w:tc>
        <w:tc>
          <w:tcPr>
            <w:tcW w:w="900" w:type="dxa"/>
          </w:tcPr>
          <w:p w:rsidR="00386F91" w:rsidRDefault="00DD4572">
            <w:r>
              <w:t>0</w:t>
            </w:r>
          </w:p>
        </w:tc>
        <w:tc>
          <w:tcPr>
            <w:tcW w:w="967" w:type="dxa"/>
          </w:tcPr>
          <w:p w:rsidR="00386F91" w:rsidRDefault="00DD4572">
            <w:r>
              <w:t>0</w:t>
            </w:r>
          </w:p>
        </w:tc>
        <w:tc>
          <w:tcPr>
            <w:tcW w:w="812" w:type="dxa"/>
          </w:tcPr>
          <w:p w:rsidR="00386F91" w:rsidRDefault="00DD4572">
            <w:r>
              <w:t>0</w:t>
            </w:r>
          </w:p>
        </w:tc>
        <w:tc>
          <w:tcPr>
            <w:tcW w:w="900" w:type="dxa"/>
          </w:tcPr>
          <w:p w:rsidR="00386F91" w:rsidRDefault="00DD4572">
            <w:r>
              <w:t>0</w:t>
            </w:r>
          </w:p>
        </w:tc>
        <w:tc>
          <w:tcPr>
            <w:tcW w:w="629" w:type="dxa"/>
          </w:tcPr>
          <w:p w:rsidR="00386F91" w:rsidRDefault="00DD4572">
            <w:r>
              <w:t>0</w:t>
            </w:r>
          </w:p>
        </w:tc>
        <w:tc>
          <w:tcPr>
            <w:tcW w:w="631" w:type="dxa"/>
          </w:tcPr>
          <w:p w:rsidR="00386F91" w:rsidRDefault="00DD4572">
            <w:r>
              <w:t>0</w:t>
            </w:r>
          </w:p>
        </w:tc>
        <w:tc>
          <w:tcPr>
            <w:tcW w:w="449" w:type="dxa"/>
          </w:tcPr>
          <w:p w:rsidR="00386F91" w:rsidRDefault="00DD4572">
            <w:r>
              <w:t>0</w:t>
            </w:r>
          </w:p>
        </w:tc>
        <w:tc>
          <w:tcPr>
            <w:tcW w:w="811" w:type="dxa"/>
          </w:tcPr>
          <w:p w:rsidR="00386F91" w:rsidRDefault="00DD4572">
            <w:r>
              <w:t>0</w:t>
            </w:r>
          </w:p>
        </w:tc>
        <w:tc>
          <w:tcPr>
            <w:tcW w:w="1080" w:type="dxa"/>
          </w:tcPr>
          <w:p w:rsidR="00386F91" w:rsidRDefault="00DD4572">
            <w:r>
              <w:t>0</w:t>
            </w:r>
          </w:p>
        </w:tc>
        <w:tc>
          <w:tcPr>
            <w:tcW w:w="1081" w:type="dxa"/>
          </w:tcPr>
          <w:p w:rsidR="00386F91" w:rsidRDefault="00DD4572">
            <w:r>
              <w:t>0</w:t>
            </w:r>
          </w:p>
        </w:tc>
        <w:tc>
          <w:tcPr>
            <w:tcW w:w="540" w:type="dxa"/>
          </w:tcPr>
          <w:p w:rsidR="00386F91" w:rsidRDefault="00DD4572">
            <w:r>
              <w:t>0</w:t>
            </w:r>
          </w:p>
        </w:tc>
        <w:tc>
          <w:tcPr>
            <w:tcW w:w="540" w:type="dxa"/>
          </w:tcPr>
          <w:p w:rsidR="00386F91" w:rsidRDefault="00DD4572">
            <w:r>
              <w:t>0</w:t>
            </w:r>
          </w:p>
        </w:tc>
        <w:tc>
          <w:tcPr>
            <w:tcW w:w="448" w:type="dxa"/>
          </w:tcPr>
          <w:p w:rsidR="00386F91" w:rsidRDefault="00386F91"/>
        </w:tc>
        <w:tc>
          <w:tcPr>
            <w:tcW w:w="632" w:type="dxa"/>
          </w:tcPr>
          <w:p w:rsidR="00386F91" w:rsidRDefault="00386F91"/>
        </w:tc>
        <w:tc>
          <w:tcPr>
            <w:tcW w:w="1080" w:type="dxa"/>
          </w:tcPr>
          <w:p w:rsidR="00386F91" w:rsidRDefault="00DD4572">
            <w:r>
              <w:t>0</w:t>
            </w:r>
          </w:p>
        </w:tc>
      </w:tr>
      <w:tr w:rsidR="00386F91">
        <w:tc>
          <w:tcPr>
            <w:tcW w:w="468" w:type="dxa"/>
          </w:tcPr>
          <w:p w:rsidR="00386F91" w:rsidRDefault="00DD4572">
            <w:r>
              <w:t>e</w:t>
            </w:r>
          </w:p>
        </w:tc>
        <w:tc>
          <w:tcPr>
            <w:tcW w:w="1400" w:type="dxa"/>
          </w:tcPr>
          <w:p w:rsidR="00386F91" w:rsidRDefault="00DD4572">
            <w:r>
              <w:t>Any Other (specify)</w:t>
            </w:r>
          </w:p>
        </w:tc>
        <w:tc>
          <w:tcPr>
            <w:tcW w:w="629" w:type="dxa"/>
          </w:tcPr>
          <w:p w:rsidR="00386F91" w:rsidRDefault="00386F91"/>
        </w:tc>
        <w:tc>
          <w:tcPr>
            <w:tcW w:w="720" w:type="dxa"/>
          </w:tcPr>
          <w:p w:rsidR="00386F91" w:rsidRDefault="00DD4572">
            <w:r>
              <w:t>17</w:t>
            </w:r>
          </w:p>
        </w:tc>
        <w:tc>
          <w:tcPr>
            <w:tcW w:w="653" w:type="dxa"/>
          </w:tcPr>
          <w:p w:rsidR="00386F91" w:rsidRDefault="00DD4572">
            <w:r>
              <w:t>939000</w:t>
            </w:r>
          </w:p>
        </w:tc>
        <w:tc>
          <w:tcPr>
            <w:tcW w:w="900" w:type="dxa"/>
          </w:tcPr>
          <w:p w:rsidR="00386F91" w:rsidRDefault="00DD4572">
            <w:r>
              <w:t>0</w:t>
            </w:r>
          </w:p>
        </w:tc>
        <w:tc>
          <w:tcPr>
            <w:tcW w:w="967" w:type="dxa"/>
          </w:tcPr>
          <w:p w:rsidR="00386F91" w:rsidRDefault="00DD4572">
            <w:r>
              <w:t>0</w:t>
            </w:r>
          </w:p>
        </w:tc>
        <w:tc>
          <w:tcPr>
            <w:tcW w:w="812" w:type="dxa"/>
          </w:tcPr>
          <w:p w:rsidR="00386F91" w:rsidRDefault="00DD4572">
            <w:r>
              <w:t>939000</w:t>
            </w:r>
          </w:p>
        </w:tc>
        <w:tc>
          <w:tcPr>
            <w:tcW w:w="900" w:type="dxa"/>
          </w:tcPr>
          <w:p w:rsidR="00386F91" w:rsidRDefault="00DD4572">
            <w:r>
              <w:t>13.45</w:t>
            </w:r>
          </w:p>
        </w:tc>
        <w:tc>
          <w:tcPr>
            <w:tcW w:w="629" w:type="dxa"/>
          </w:tcPr>
          <w:p w:rsidR="00386F91" w:rsidRDefault="00DD4572">
            <w:r>
              <w:t>939000</w:t>
            </w:r>
          </w:p>
        </w:tc>
        <w:tc>
          <w:tcPr>
            <w:tcW w:w="631" w:type="dxa"/>
          </w:tcPr>
          <w:p w:rsidR="00386F91" w:rsidRDefault="00DD4572">
            <w:r>
              <w:t>0</w:t>
            </w:r>
          </w:p>
        </w:tc>
        <w:tc>
          <w:tcPr>
            <w:tcW w:w="449" w:type="dxa"/>
          </w:tcPr>
          <w:p w:rsidR="00386F91" w:rsidRDefault="00DD4572">
            <w:r>
              <w:t>939000</w:t>
            </w:r>
          </w:p>
        </w:tc>
        <w:tc>
          <w:tcPr>
            <w:tcW w:w="811" w:type="dxa"/>
          </w:tcPr>
          <w:p w:rsidR="00386F91" w:rsidRDefault="00DD4572">
            <w:r>
              <w:t>13.45</w:t>
            </w:r>
          </w:p>
        </w:tc>
        <w:tc>
          <w:tcPr>
            <w:tcW w:w="1080" w:type="dxa"/>
          </w:tcPr>
          <w:p w:rsidR="00386F91" w:rsidRDefault="00DD4572">
            <w:r>
              <w:t>0</w:t>
            </w:r>
          </w:p>
        </w:tc>
        <w:tc>
          <w:tcPr>
            <w:tcW w:w="1081" w:type="dxa"/>
          </w:tcPr>
          <w:p w:rsidR="00386F91" w:rsidRDefault="00DD4572">
            <w:r>
              <w:t>13.45</w:t>
            </w:r>
          </w:p>
        </w:tc>
        <w:tc>
          <w:tcPr>
            <w:tcW w:w="540" w:type="dxa"/>
          </w:tcPr>
          <w:p w:rsidR="00386F91" w:rsidRDefault="00DD4572">
            <w:r>
              <w:t>0</w:t>
            </w:r>
          </w:p>
        </w:tc>
        <w:tc>
          <w:tcPr>
            <w:tcW w:w="540" w:type="dxa"/>
          </w:tcPr>
          <w:p w:rsidR="00386F91" w:rsidRDefault="00DD4572">
            <w:r>
              <w:t>0</w:t>
            </w:r>
          </w:p>
        </w:tc>
        <w:tc>
          <w:tcPr>
            <w:tcW w:w="448" w:type="dxa"/>
          </w:tcPr>
          <w:p w:rsidR="00386F91" w:rsidRDefault="00386F91"/>
        </w:tc>
        <w:tc>
          <w:tcPr>
            <w:tcW w:w="632" w:type="dxa"/>
          </w:tcPr>
          <w:p w:rsidR="00386F91" w:rsidRDefault="00386F91"/>
        </w:tc>
        <w:tc>
          <w:tcPr>
            <w:tcW w:w="1080" w:type="dxa"/>
          </w:tcPr>
          <w:p w:rsidR="00386F91" w:rsidRDefault="00DD4572">
            <w:r>
              <w:t>939000</w:t>
            </w:r>
          </w:p>
        </w:tc>
      </w:tr>
      <w:tr w:rsidR="00386F91">
        <w:tc>
          <w:tcPr>
            <w:tcW w:w="468" w:type="dxa"/>
          </w:tcPr>
          <w:p w:rsidR="00386F91" w:rsidRDefault="00386F91"/>
        </w:tc>
        <w:tc>
          <w:tcPr>
            <w:tcW w:w="1400" w:type="dxa"/>
          </w:tcPr>
          <w:p w:rsidR="00386F91" w:rsidRDefault="00DD4572">
            <w:r>
              <w:t xml:space="preserve">Bodies </w:t>
            </w:r>
            <w:r>
              <w:lastRenderedPageBreak/>
              <w:t>Corporate</w:t>
            </w:r>
          </w:p>
        </w:tc>
        <w:tc>
          <w:tcPr>
            <w:tcW w:w="629" w:type="dxa"/>
          </w:tcPr>
          <w:p w:rsidR="00386F91" w:rsidRDefault="00386F91"/>
        </w:tc>
        <w:tc>
          <w:tcPr>
            <w:tcW w:w="720" w:type="dxa"/>
          </w:tcPr>
          <w:p w:rsidR="00386F91" w:rsidRDefault="00DD4572">
            <w:r>
              <w:t>9</w:t>
            </w:r>
          </w:p>
        </w:tc>
        <w:tc>
          <w:tcPr>
            <w:tcW w:w="653" w:type="dxa"/>
          </w:tcPr>
          <w:p w:rsidR="00386F91" w:rsidRDefault="00DD4572">
            <w:r>
              <w:t>25440</w:t>
            </w:r>
            <w:r>
              <w:lastRenderedPageBreak/>
              <w:t>00</w:t>
            </w:r>
          </w:p>
        </w:tc>
        <w:tc>
          <w:tcPr>
            <w:tcW w:w="900" w:type="dxa"/>
          </w:tcPr>
          <w:p w:rsidR="00386F91" w:rsidRDefault="00DD4572">
            <w:r>
              <w:lastRenderedPageBreak/>
              <w:t>0</w:t>
            </w:r>
          </w:p>
        </w:tc>
        <w:tc>
          <w:tcPr>
            <w:tcW w:w="967" w:type="dxa"/>
          </w:tcPr>
          <w:p w:rsidR="00386F91" w:rsidRDefault="00DD4572">
            <w:r>
              <w:t>0</w:t>
            </w:r>
          </w:p>
        </w:tc>
        <w:tc>
          <w:tcPr>
            <w:tcW w:w="812" w:type="dxa"/>
          </w:tcPr>
          <w:p w:rsidR="00386F91" w:rsidRDefault="00DD4572">
            <w:r>
              <w:t>254400</w:t>
            </w:r>
            <w:r>
              <w:lastRenderedPageBreak/>
              <w:t>0</w:t>
            </w:r>
          </w:p>
        </w:tc>
        <w:tc>
          <w:tcPr>
            <w:tcW w:w="900" w:type="dxa"/>
          </w:tcPr>
          <w:p w:rsidR="00386F91" w:rsidRDefault="00DD4572">
            <w:r>
              <w:lastRenderedPageBreak/>
              <w:t>36.43</w:t>
            </w:r>
          </w:p>
        </w:tc>
        <w:tc>
          <w:tcPr>
            <w:tcW w:w="629" w:type="dxa"/>
          </w:tcPr>
          <w:p w:rsidR="00386F91" w:rsidRDefault="00DD4572">
            <w:r>
              <w:t>25440</w:t>
            </w:r>
            <w:r>
              <w:lastRenderedPageBreak/>
              <w:t>00</w:t>
            </w:r>
          </w:p>
        </w:tc>
        <w:tc>
          <w:tcPr>
            <w:tcW w:w="631" w:type="dxa"/>
          </w:tcPr>
          <w:p w:rsidR="00386F91" w:rsidRDefault="00DD4572">
            <w:r>
              <w:lastRenderedPageBreak/>
              <w:t>0</w:t>
            </w:r>
          </w:p>
        </w:tc>
        <w:tc>
          <w:tcPr>
            <w:tcW w:w="449" w:type="dxa"/>
          </w:tcPr>
          <w:p w:rsidR="00386F91" w:rsidRDefault="00DD4572">
            <w:r>
              <w:t>254</w:t>
            </w:r>
            <w:r>
              <w:lastRenderedPageBreak/>
              <w:t>4000</w:t>
            </w:r>
          </w:p>
        </w:tc>
        <w:tc>
          <w:tcPr>
            <w:tcW w:w="811" w:type="dxa"/>
          </w:tcPr>
          <w:p w:rsidR="00386F91" w:rsidRDefault="00DD4572">
            <w:r>
              <w:lastRenderedPageBreak/>
              <w:t>36.43</w:t>
            </w:r>
          </w:p>
        </w:tc>
        <w:tc>
          <w:tcPr>
            <w:tcW w:w="1080" w:type="dxa"/>
          </w:tcPr>
          <w:p w:rsidR="00386F91" w:rsidRDefault="00DD4572">
            <w:r>
              <w:t>0</w:t>
            </w:r>
          </w:p>
        </w:tc>
        <w:tc>
          <w:tcPr>
            <w:tcW w:w="1081" w:type="dxa"/>
          </w:tcPr>
          <w:p w:rsidR="00386F91" w:rsidRDefault="00DD4572">
            <w:r>
              <w:t>36.43</w:t>
            </w:r>
          </w:p>
        </w:tc>
        <w:tc>
          <w:tcPr>
            <w:tcW w:w="540" w:type="dxa"/>
          </w:tcPr>
          <w:p w:rsidR="00386F91" w:rsidRDefault="00DD4572">
            <w:r>
              <w:t>0</w:t>
            </w:r>
          </w:p>
        </w:tc>
        <w:tc>
          <w:tcPr>
            <w:tcW w:w="540" w:type="dxa"/>
          </w:tcPr>
          <w:p w:rsidR="00386F91" w:rsidRDefault="00DD4572">
            <w:r>
              <w:t>0</w:t>
            </w:r>
          </w:p>
        </w:tc>
        <w:tc>
          <w:tcPr>
            <w:tcW w:w="448" w:type="dxa"/>
          </w:tcPr>
          <w:p w:rsidR="00386F91" w:rsidRDefault="00386F91"/>
        </w:tc>
        <w:tc>
          <w:tcPr>
            <w:tcW w:w="632" w:type="dxa"/>
          </w:tcPr>
          <w:p w:rsidR="00386F91" w:rsidRDefault="00386F91"/>
        </w:tc>
        <w:tc>
          <w:tcPr>
            <w:tcW w:w="1080" w:type="dxa"/>
          </w:tcPr>
          <w:p w:rsidR="00386F91" w:rsidRDefault="00DD4572">
            <w:r>
              <w:t>2544000</w:t>
            </w:r>
          </w:p>
        </w:tc>
      </w:tr>
      <w:tr w:rsidR="00386F91">
        <w:tc>
          <w:tcPr>
            <w:tcW w:w="468" w:type="dxa"/>
          </w:tcPr>
          <w:p w:rsidR="00386F91" w:rsidRDefault="00386F91"/>
        </w:tc>
        <w:tc>
          <w:tcPr>
            <w:tcW w:w="1400" w:type="dxa"/>
          </w:tcPr>
          <w:p w:rsidR="00386F91" w:rsidRDefault="00DD4572">
            <w:r>
              <w:t>DIVYANSHI INFRA PROJECTS LTD.</w:t>
            </w:r>
          </w:p>
        </w:tc>
        <w:tc>
          <w:tcPr>
            <w:tcW w:w="629" w:type="dxa"/>
          </w:tcPr>
          <w:p w:rsidR="00386F91" w:rsidRDefault="00DD4572">
            <w:r>
              <w:t>AAFCM5147A</w:t>
            </w:r>
          </w:p>
        </w:tc>
        <w:tc>
          <w:tcPr>
            <w:tcW w:w="720" w:type="dxa"/>
          </w:tcPr>
          <w:p w:rsidR="00386F91" w:rsidRDefault="00DD4572">
            <w:r>
              <w:t>1</w:t>
            </w:r>
          </w:p>
        </w:tc>
        <w:tc>
          <w:tcPr>
            <w:tcW w:w="653" w:type="dxa"/>
          </w:tcPr>
          <w:p w:rsidR="00386F91" w:rsidRDefault="00DD4572">
            <w:r>
              <w:t>100000</w:t>
            </w:r>
          </w:p>
        </w:tc>
        <w:tc>
          <w:tcPr>
            <w:tcW w:w="900" w:type="dxa"/>
          </w:tcPr>
          <w:p w:rsidR="00386F91" w:rsidRDefault="00DD4572">
            <w:r>
              <w:t>0</w:t>
            </w:r>
          </w:p>
        </w:tc>
        <w:tc>
          <w:tcPr>
            <w:tcW w:w="967" w:type="dxa"/>
          </w:tcPr>
          <w:p w:rsidR="00386F91" w:rsidRDefault="00DD4572">
            <w:r>
              <w:t>0</w:t>
            </w:r>
          </w:p>
        </w:tc>
        <w:tc>
          <w:tcPr>
            <w:tcW w:w="812" w:type="dxa"/>
          </w:tcPr>
          <w:p w:rsidR="00386F91" w:rsidRDefault="00DD4572">
            <w:r>
              <w:t>100000</w:t>
            </w:r>
          </w:p>
        </w:tc>
        <w:tc>
          <w:tcPr>
            <w:tcW w:w="900" w:type="dxa"/>
          </w:tcPr>
          <w:p w:rsidR="00386F91" w:rsidRDefault="00DD4572">
            <w:r>
              <w:t>1.43</w:t>
            </w:r>
          </w:p>
        </w:tc>
        <w:tc>
          <w:tcPr>
            <w:tcW w:w="629" w:type="dxa"/>
          </w:tcPr>
          <w:p w:rsidR="00386F91" w:rsidRDefault="00DD4572">
            <w:r>
              <w:t>100000</w:t>
            </w:r>
          </w:p>
        </w:tc>
        <w:tc>
          <w:tcPr>
            <w:tcW w:w="631" w:type="dxa"/>
          </w:tcPr>
          <w:p w:rsidR="00386F91" w:rsidRDefault="00DD4572">
            <w:r>
              <w:t>0</w:t>
            </w:r>
          </w:p>
        </w:tc>
        <w:tc>
          <w:tcPr>
            <w:tcW w:w="449" w:type="dxa"/>
          </w:tcPr>
          <w:p w:rsidR="00386F91" w:rsidRDefault="00DD4572">
            <w:r>
              <w:t>100000</w:t>
            </w:r>
          </w:p>
        </w:tc>
        <w:tc>
          <w:tcPr>
            <w:tcW w:w="811" w:type="dxa"/>
          </w:tcPr>
          <w:p w:rsidR="00386F91" w:rsidRDefault="00DD4572">
            <w:r>
              <w:t>1.43</w:t>
            </w:r>
          </w:p>
        </w:tc>
        <w:tc>
          <w:tcPr>
            <w:tcW w:w="1080" w:type="dxa"/>
          </w:tcPr>
          <w:p w:rsidR="00386F91" w:rsidRDefault="00DD4572">
            <w:r>
              <w:t>0</w:t>
            </w:r>
          </w:p>
        </w:tc>
        <w:tc>
          <w:tcPr>
            <w:tcW w:w="1081" w:type="dxa"/>
          </w:tcPr>
          <w:p w:rsidR="00386F91" w:rsidRDefault="00DD4572">
            <w:r>
              <w:t>1.43</w:t>
            </w:r>
          </w:p>
        </w:tc>
        <w:tc>
          <w:tcPr>
            <w:tcW w:w="540" w:type="dxa"/>
          </w:tcPr>
          <w:p w:rsidR="00386F91" w:rsidRDefault="00DD4572">
            <w:r>
              <w:t>0</w:t>
            </w:r>
          </w:p>
        </w:tc>
        <w:tc>
          <w:tcPr>
            <w:tcW w:w="540" w:type="dxa"/>
          </w:tcPr>
          <w:p w:rsidR="00386F91" w:rsidRDefault="00DD4572">
            <w:r>
              <w:t>0</w:t>
            </w:r>
          </w:p>
        </w:tc>
        <w:tc>
          <w:tcPr>
            <w:tcW w:w="448" w:type="dxa"/>
          </w:tcPr>
          <w:p w:rsidR="00386F91" w:rsidRDefault="00386F91"/>
        </w:tc>
        <w:tc>
          <w:tcPr>
            <w:tcW w:w="632" w:type="dxa"/>
          </w:tcPr>
          <w:p w:rsidR="00386F91" w:rsidRDefault="00386F91"/>
        </w:tc>
        <w:tc>
          <w:tcPr>
            <w:tcW w:w="1080" w:type="dxa"/>
          </w:tcPr>
          <w:p w:rsidR="00386F91" w:rsidRDefault="00DD4572">
            <w:r>
              <w:t>100000</w:t>
            </w:r>
          </w:p>
        </w:tc>
      </w:tr>
      <w:tr w:rsidR="00386F91">
        <w:tc>
          <w:tcPr>
            <w:tcW w:w="468" w:type="dxa"/>
          </w:tcPr>
          <w:p w:rsidR="00386F91" w:rsidRDefault="00386F91"/>
        </w:tc>
        <w:tc>
          <w:tcPr>
            <w:tcW w:w="1400" w:type="dxa"/>
          </w:tcPr>
          <w:p w:rsidR="00386F91" w:rsidRDefault="00DD4572">
            <w:r>
              <w:t>AMAY SPINCOT PVT LTD</w:t>
            </w:r>
          </w:p>
        </w:tc>
        <w:tc>
          <w:tcPr>
            <w:tcW w:w="629" w:type="dxa"/>
          </w:tcPr>
          <w:p w:rsidR="00386F91" w:rsidRDefault="00DD4572">
            <w:r>
              <w:t>AADCD9207C</w:t>
            </w:r>
          </w:p>
        </w:tc>
        <w:tc>
          <w:tcPr>
            <w:tcW w:w="720" w:type="dxa"/>
          </w:tcPr>
          <w:p w:rsidR="00386F91" w:rsidRDefault="00DD4572">
            <w:r>
              <w:t>1</w:t>
            </w:r>
          </w:p>
        </w:tc>
        <w:tc>
          <w:tcPr>
            <w:tcW w:w="653" w:type="dxa"/>
          </w:tcPr>
          <w:p w:rsidR="00386F91" w:rsidRDefault="00DD4572">
            <w:r>
              <w:t>96000</w:t>
            </w:r>
          </w:p>
        </w:tc>
        <w:tc>
          <w:tcPr>
            <w:tcW w:w="900" w:type="dxa"/>
          </w:tcPr>
          <w:p w:rsidR="00386F91" w:rsidRDefault="00DD4572">
            <w:r>
              <w:t>0</w:t>
            </w:r>
          </w:p>
        </w:tc>
        <w:tc>
          <w:tcPr>
            <w:tcW w:w="967" w:type="dxa"/>
          </w:tcPr>
          <w:p w:rsidR="00386F91" w:rsidRDefault="00DD4572">
            <w:r>
              <w:t>0</w:t>
            </w:r>
          </w:p>
        </w:tc>
        <w:tc>
          <w:tcPr>
            <w:tcW w:w="812" w:type="dxa"/>
          </w:tcPr>
          <w:p w:rsidR="00386F91" w:rsidRDefault="00DD4572">
            <w:r>
              <w:t>96000</w:t>
            </w:r>
          </w:p>
        </w:tc>
        <w:tc>
          <w:tcPr>
            <w:tcW w:w="900" w:type="dxa"/>
          </w:tcPr>
          <w:p w:rsidR="00386F91" w:rsidRDefault="00DD4572">
            <w:r>
              <w:t>1.37</w:t>
            </w:r>
          </w:p>
        </w:tc>
        <w:tc>
          <w:tcPr>
            <w:tcW w:w="629" w:type="dxa"/>
          </w:tcPr>
          <w:p w:rsidR="00386F91" w:rsidRDefault="00DD4572">
            <w:r>
              <w:t>96000</w:t>
            </w:r>
          </w:p>
        </w:tc>
        <w:tc>
          <w:tcPr>
            <w:tcW w:w="631" w:type="dxa"/>
          </w:tcPr>
          <w:p w:rsidR="00386F91" w:rsidRDefault="00DD4572">
            <w:r>
              <w:t>0</w:t>
            </w:r>
          </w:p>
        </w:tc>
        <w:tc>
          <w:tcPr>
            <w:tcW w:w="449" w:type="dxa"/>
          </w:tcPr>
          <w:p w:rsidR="00386F91" w:rsidRDefault="00DD4572">
            <w:r>
              <w:t>96000</w:t>
            </w:r>
          </w:p>
        </w:tc>
        <w:tc>
          <w:tcPr>
            <w:tcW w:w="811" w:type="dxa"/>
          </w:tcPr>
          <w:p w:rsidR="00386F91" w:rsidRDefault="00DD4572">
            <w:r>
              <w:t>1.37</w:t>
            </w:r>
          </w:p>
        </w:tc>
        <w:tc>
          <w:tcPr>
            <w:tcW w:w="1080" w:type="dxa"/>
          </w:tcPr>
          <w:p w:rsidR="00386F91" w:rsidRDefault="00DD4572">
            <w:r>
              <w:t>0</w:t>
            </w:r>
          </w:p>
        </w:tc>
        <w:tc>
          <w:tcPr>
            <w:tcW w:w="1081" w:type="dxa"/>
          </w:tcPr>
          <w:p w:rsidR="00386F91" w:rsidRDefault="00DD4572">
            <w:r>
              <w:t>1.37</w:t>
            </w:r>
          </w:p>
        </w:tc>
        <w:tc>
          <w:tcPr>
            <w:tcW w:w="540" w:type="dxa"/>
          </w:tcPr>
          <w:p w:rsidR="00386F91" w:rsidRDefault="00DD4572">
            <w:r>
              <w:t>0</w:t>
            </w:r>
          </w:p>
        </w:tc>
        <w:tc>
          <w:tcPr>
            <w:tcW w:w="540" w:type="dxa"/>
          </w:tcPr>
          <w:p w:rsidR="00386F91" w:rsidRDefault="00DD4572">
            <w:r>
              <w:t>0</w:t>
            </w:r>
          </w:p>
        </w:tc>
        <w:tc>
          <w:tcPr>
            <w:tcW w:w="448" w:type="dxa"/>
          </w:tcPr>
          <w:p w:rsidR="00386F91" w:rsidRDefault="00386F91"/>
        </w:tc>
        <w:tc>
          <w:tcPr>
            <w:tcW w:w="632" w:type="dxa"/>
          </w:tcPr>
          <w:p w:rsidR="00386F91" w:rsidRDefault="00386F91"/>
        </w:tc>
        <w:tc>
          <w:tcPr>
            <w:tcW w:w="1080" w:type="dxa"/>
          </w:tcPr>
          <w:p w:rsidR="00386F91" w:rsidRDefault="00DD4572">
            <w:r>
              <w:t>96000</w:t>
            </w:r>
          </w:p>
        </w:tc>
      </w:tr>
      <w:tr w:rsidR="00386F91">
        <w:tc>
          <w:tcPr>
            <w:tcW w:w="468" w:type="dxa"/>
          </w:tcPr>
          <w:p w:rsidR="00386F91" w:rsidRDefault="00386F91"/>
        </w:tc>
        <w:tc>
          <w:tcPr>
            <w:tcW w:w="1400" w:type="dxa"/>
          </w:tcPr>
          <w:p w:rsidR="00386F91" w:rsidRDefault="00DD4572">
            <w:r>
              <w:t>SESUN MARKETING PVT LTD</w:t>
            </w:r>
          </w:p>
        </w:tc>
        <w:tc>
          <w:tcPr>
            <w:tcW w:w="629" w:type="dxa"/>
          </w:tcPr>
          <w:p w:rsidR="00386F91" w:rsidRDefault="00DD4572">
            <w:r>
              <w:t>AADCS4734P</w:t>
            </w:r>
          </w:p>
        </w:tc>
        <w:tc>
          <w:tcPr>
            <w:tcW w:w="720" w:type="dxa"/>
          </w:tcPr>
          <w:p w:rsidR="00386F91" w:rsidRDefault="00DD4572">
            <w:r>
              <w:t>1</w:t>
            </w:r>
          </w:p>
        </w:tc>
        <w:tc>
          <w:tcPr>
            <w:tcW w:w="653" w:type="dxa"/>
          </w:tcPr>
          <w:p w:rsidR="00386F91" w:rsidRDefault="00DD4572">
            <w:r>
              <w:t>100000</w:t>
            </w:r>
          </w:p>
        </w:tc>
        <w:tc>
          <w:tcPr>
            <w:tcW w:w="900" w:type="dxa"/>
          </w:tcPr>
          <w:p w:rsidR="00386F91" w:rsidRDefault="00DD4572">
            <w:r>
              <w:t>0</w:t>
            </w:r>
          </w:p>
        </w:tc>
        <w:tc>
          <w:tcPr>
            <w:tcW w:w="967" w:type="dxa"/>
          </w:tcPr>
          <w:p w:rsidR="00386F91" w:rsidRDefault="00DD4572">
            <w:r>
              <w:t>0</w:t>
            </w:r>
          </w:p>
        </w:tc>
        <w:tc>
          <w:tcPr>
            <w:tcW w:w="812" w:type="dxa"/>
          </w:tcPr>
          <w:p w:rsidR="00386F91" w:rsidRDefault="00DD4572">
            <w:r>
              <w:t>100000</w:t>
            </w:r>
          </w:p>
        </w:tc>
        <w:tc>
          <w:tcPr>
            <w:tcW w:w="900" w:type="dxa"/>
          </w:tcPr>
          <w:p w:rsidR="00386F91" w:rsidRDefault="00DD4572">
            <w:r>
              <w:t>1.43</w:t>
            </w:r>
          </w:p>
        </w:tc>
        <w:tc>
          <w:tcPr>
            <w:tcW w:w="629" w:type="dxa"/>
          </w:tcPr>
          <w:p w:rsidR="00386F91" w:rsidRDefault="00DD4572">
            <w:r>
              <w:t>100000</w:t>
            </w:r>
          </w:p>
        </w:tc>
        <w:tc>
          <w:tcPr>
            <w:tcW w:w="631" w:type="dxa"/>
          </w:tcPr>
          <w:p w:rsidR="00386F91" w:rsidRDefault="00DD4572">
            <w:r>
              <w:t>0</w:t>
            </w:r>
          </w:p>
        </w:tc>
        <w:tc>
          <w:tcPr>
            <w:tcW w:w="449" w:type="dxa"/>
          </w:tcPr>
          <w:p w:rsidR="00386F91" w:rsidRDefault="00DD4572">
            <w:r>
              <w:t>100000</w:t>
            </w:r>
          </w:p>
        </w:tc>
        <w:tc>
          <w:tcPr>
            <w:tcW w:w="811" w:type="dxa"/>
          </w:tcPr>
          <w:p w:rsidR="00386F91" w:rsidRDefault="00DD4572">
            <w:r>
              <w:t>1.43</w:t>
            </w:r>
          </w:p>
        </w:tc>
        <w:tc>
          <w:tcPr>
            <w:tcW w:w="1080" w:type="dxa"/>
          </w:tcPr>
          <w:p w:rsidR="00386F91" w:rsidRDefault="00DD4572">
            <w:r>
              <w:t>0</w:t>
            </w:r>
          </w:p>
        </w:tc>
        <w:tc>
          <w:tcPr>
            <w:tcW w:w="1081" w:type="dxa"/>
          </w:tcPr>
          <w:p w:rsidR="00386F91" w:rsidRDefault="00DD4572">
            <w:r>
              <w:t>1.43</w:t>
            </w:r>
          </w:p>
        </w:tc>
        <w:tc>
          <w:tcPr>
            <w:tcW w:w="540" w:type="dxa"/>
          </w:tcPr>
          <w:p w:rsidR="00386F91" w:rsidRDefault="00DD4572">
            <w:r>
              <w:t>0</w:t>
            </w:r>
          </w:p>
        </w:tc>
        <w:tc>
          <w:tcPr>
            <w:tcW w:w="540" w:type="dxa"/>
          </w:tcPr>
          <w:p w:rsidR="00386F91" w:rsidRDefault="00DD4572">
            <w:r>
              <w:t>0</w:t>
            </w:r>
          </w:p>
        </w:tc>
        <w:tc>
          <w:tcPr>
            <w:tcW w:w="448" w:type="dxa"/>
          </w:tcPr>
          <w:p w:rsidR="00386F91" w:rsidRDefault="00386F91"/>
        </w:tc>
        <w:tc>
          <w:tcPr>
            <w:tcW w:w="632" w:type="dxa"/>
          </w:tcPr>
          <w:p w:rsidR="00386F91" w:rsidRDefault="00386F91"/>
        </w:tc>
        <w:tc>
          <w:tcPr>
            <w:tcW w:w="1080" w:type="dxa"/>
          </w:tcPr>
          <w:p w:rsidR="00386F91" w:rsidRDefault="00DD4572">
            <w:r>
              <w:t>100000</w:t>
            </w:r>
          </w:p>
        </w:tc>
      </w:tr>
      <w:tr w:rsidR="00386F91">
        <w:tc>
          <w:tcPr>
            <w:tcW w:w="468" w:type="dxa"/>
          </w:tcPr>
          <w:p w:rsidR="00386F91" w:rsidRDefault="00386F91"/>
        </w:tc>
        <w:tc>
          <w:tcPr>
            <w:tcW w:w="1400" w:type="dxa"/>
          </w:tcPr>
          <w:p w:rsidR="00386F91" w:rsidRDefault="00DD4572">
            <w:r>
              <w:t>AMAYSHA TEXTILES PRIVATE LIMITED</w:t>
            </w:r>
          </w:p>
        </w:tc>
        <w:tc>
          <w:tcPr>
            <w:tcW w:w="629" w:type="dxa"/>
          </w:tcPr>
          <w:p w:rsidR="00386F91" w:rsidRDefault="00DD4572">
            <w:r>
              <w:t>AACCH7172H</w:t>
            </w:r>
          </w:p>
        </w:tc>
        <w:tc>
          <w:tcPr>
            <w:tcW w:w="720" w:type="dxa"/>
          </w:tcPr>
          <w:p w:rsidR="00386F91" w:rsidRDefault="00DD4572">
            <w:r>
              <w:t>1</w:t>
            </w:r>
          </w:p>
        </w:tc>
        <w:tc>
          <w:tcPr>
            <w:tcW w:w="653" w:type="dxa"/>
          </w:tcPr>
          <w:p w:rsidR="00386F91" w:rsidRDefault="00DD4572">
            <w:r>
              <w:t>315000</w:t>
            </w:r>
          </w:p>
        </w:tc>
        <w:tc>
          <w:tcPr>
            <w:tcW w:w="900" w:type="dxa"/>
          </w:tcPr>
          <w:p w:rsidR="00386F91" w:rsidRDefault="00DD4572">
            <w:r>
              <w:t>0</w:t>
            </w:r>
          </w:p>
        </w:tc>
        <w:tc>
          <w:tcPr>
            <w:tcW w:w="967" w:type="dxa"/>
          </w:tcPr>
          <w:p w:rsidR="00386F91" w:rsidRDefault="00DD4572">
            <w:r>
              <w:t>0</w:t>
            </w:r>
          </w:p>
        </w:tc>
        <w:tc>
          <w:tcPr>
            <w:tcW w:w="812" w:type="dxa"/>
          </w:tcPr>
          <w:p w:rsidR="00386F91" w:rsidRDefault="00DD4572">
            <w:r>
              <w:t>315000</w:t>
            </w:r>
          </w:p>
        </w:tc>
        <w:tc>
          <w:tcPr>
            <w:tcW w:w="900" w:type="dxa"/>
          </w:tcPr>
          <w:p w:rsidR="00386F91" w:rsidRDefault="00DD4572">
            <w:r>
              <w:t>4.51</w:t>
            </w:r>
          </w:p>
        </w:tc>
        <w:tc>
          <w:tcPr>
            <w:tcW w:w="629" w:type="dxa"/>
          </w:tcPr>
          <w:p w:rsidR="00386F91" w:rsidRDefault="00DD4572">
            <w:r>
              <w:t>315000</w:t>
            </w:r>
          </w:p>
        </w:tc>
        <w:tc>
          <w:tcPr>
            <w:tcW w:w="631" w:type="dxa"/>
          </w:tcPr>
          <w:p w:rsidR="00386F91" w:rsidRDefault="00DD4572">
            <w:r>
              <w:t>0</w:t>
            </w:r>
          </w:p>
        </w:tc>
        <w:tc>
          <w:tcPr>
            <w:tcW w:w="449" w:type="dxa"/>
          </w:tcPr>
          <w:p w:rsidR="00386F91" w:rsidRDefault="00DD4572">
            <w:r>
              <w:t>315000</w:t>
            </w:r>
          </w:p>
        </w:tc>
        <w:tc>
          <w:tcPr>
            <w:tcW w:w="811" w:type="dxa"/>
          </w:tcPr>
          <w:p w:rsidR="00386F91" w:rsidRDefault="00DD4572">
            <w:r>
              <w:t>4.51</w:t>
            </w:r>
          </w:p>
        </w:tc>
        <w:tc>
          <w:tcPr>
            <w:tcW w:w="1080" w:type="dxa"/>
          </w:tcPr>
          <w:p w:rsidR="00386F91" w:rsidRDefault="00DD4572">
            <w:r>
              <w:t>0</w:t>
            </w:r>
          </w:p>
        </w:tc>
        <w:tc>
          <w:tcPr>
            <w:tcW w:w="1081" w:type="dxa"/>
          </w:tcPr>
          <w:p w:rsidR="00386F91" w:rsidRDefault="00DD4572">
            <w:r>
              <w:t>4.51</w:t>
            </w:r>
          </w:p>
        </w:tc>
        <w:tc>
          <w:tcPr>
            <w:tcW w:w="540" w:type="dxa"/>
          </w:tcPr>
          <w:p w:rsidR="00386F91" w:rsidRDefault="00DD4572">
            <w:r>
              <w:t>0</w:t>
            </w:r>
          </w:p>
        </w:tc>
        <w:tc>
          <w:tcPr>
            <w:tcW w:w="540" w:type="dxa"/>
          </w:tcPr>
          <w:p w:rsidR="00386F91" w:rsidRDefault="00DD4572">
            <w:r>
              <w:t>0</w:t>
            </w:r>
          </w:p>
        </w:tc>
        <w:tc>
          <w:tcPr>
            <w:tcW w:w="448" w:type="dxa"/>
          </w:tcPr>
          <w:p w:rsidR="00386F91" w:rsidRDefault="00386F91"/>
        </w:tc>
        <w:tc>
          <w:tcPr>
            <w:tcW w:w="632" w:type="dxa"/>
          </w:tcPr>
          <w:p w:rsidR="00386F91" w:rsidRDefault="00386F91"/>
        </w:tc>
        <w:tc>
          <w:tcPr>
            <w:tcW w:w="1080" w:type="dxa"/>
          </w:tcPr>
          <w:p w:rsidR="00386F91" w:rsidRDefault="00DD4572">
            <w:r>
              <w:t>315000</w:t>
            </w:r>
          </w:p>
        </w:tc>
      </w:tr>
      <w:tr w:rsidR="00386F91">
        <w:tc>
          <w:tcPr>
            <w:tcW w:w="468" w:type="dxa"/>
          </w:tcPr>
          <w:p w:rsidR="00386F91" w:rsidRDefault="00386F91"/>
        </w:tc>
        <w:tc>
          <w:tcPr>
            <w:tcW w:w="1400" w:type="dxa"/>
          </w:tcPr>
          <w:p w:rsidR="00386F91" w:rsidRDefault="00DD4572">
            <w:r>
              <w:t>SUNDRM CONSULTANTS PRIVATE LIMITED</w:t>
            </w:r>
          </w:p>
        </w:tc>
        <w:tc>
          <w:tcPr>
            <w:tcW w:w="629" w:type="dxa"/>
          </w:tcPr>
          <w:p w:rsidR="00386F91" w:rsidRDefault="00DD4572">
            <w:r>
              <w:t>AAECS1225L</w:t>
            </w:r>
          </w:p>
        </w:tc>
        <w:tc>
          <w:tcPr>
            <w:tcW w:w="720" w:type="dxa"/>
          </w:tcPr>
          <w:p w:rsidR="00386F91" w:rsidRDefault="00DD4572">
            <w:r>
              <w:t>1</w:t>
            </w:r>
          </w:p>
        </w:tc>
        <w:tc>
          <w:tcPr>
            <w:tcW w:w="653" w:type="dxa"/>
          </w:tcPr>
          <w:p w:rsidR="00386F91" w:rsidRDefault="00DD4572">
            <w:r>
              <w:t>100000</w:t>
            </w:r>
          </w:p>
        </w:tc>
        <w:tc>
          <w:tcPr>
            <w:tcW w:w="900" w:type="dxa"/>
          </w:tcPr>
          <w:p w:rsidR="00386F91" w:rsidRDefault="00DD4572">
            <w:r>
              <w:t>0</w:t>
            </w:r>
          </w:p>
        </w:tc>
        <w:tc>
          <w:tcPr>
            <w:tcW w:w="967" w:type="dxa"/>
          </w:tcPr>
          <w:p w:rsidR="00386F91" w:rsidRDefault="00DD4572">
            <w:r>
              <w:t>0</w:t>
            </w:r>
          </w:p>
        </w:tc>
        <w:tc>
          <w:tcPr>
            <w:tcW w:w="812" w:type="dxa"/>
          </w:tcPr>
          <w:p w:rsidR="00386F91" w:rsidRDefault="00DD4572">
            <w:r>
              <w:t>100000</w:t>
            </w:r>
          </w:p>
        </w:tc>
        <w:tc>
          <w:tcPr>
            <w:tcW w:w="900" w:type="dxa"/>
          </w:tcPr>
          <w:p w:rsidR="00386F91" w:rsidRDefault="00DD4572">
            <w:r>
              <w:t>1.43</w:t>
            </w:r>
          </w:p>
        </w:tc>
        <w:tc>
          <w:tcPr>
            <w:tcW w:w="629" w:type="dxa"/>
          </w:tcPr>
          <w:p w:rsidR="00386F91" w:rsidRDefault="00DD4572">
            <w:r>
              <w:t>100000</w:t>
            </w:r>
          </w:p>
        </w:tc>
        <w:tc>
          <w:tcPr>
            <w:tcW w:w="631" w:type="dxa"/>
          </w:tcPr>
          <w:p w:rsidR="00386F91" w:rsidRDefault="00DD4572">
            <w:r>
              <w:t>0</w:t>
            </w:r>
          </w:p>
        </w:tc>
        <w:tc>
          <w:tcPr>
            <w:tcW w:w="449" w:type="dxa"/>
          </w:tcPr>
          <w:p w:rsidR="00386F91" w:rsidRDefault="00DD4572">
            <w:r>
              <w:t>100000</w:t>
            </w:r>
          </w:p>
        </w:tc>
        <w:tc>
          <w:tcPr>
            <w:tcW w:w="811" w:type="dxa"/>
          </w:tcPr>
          <w:p w:rsidR="00386F91" w:rsidRDefault="00DD4572">
            <w:r>
              <w:t>1.43</w:t>
            </w:r>
          </w:p>
        </w:tc>
        <w:tc>
          <w:tcPr>
            <w:tcW w:w="1080" w:type="dxa"/>
          </w:tcPr>
          <w:p w:rsidR="00386F91" w:rsidRDefault="00DD4572">
            <w:r>
              <w:t>0</w:t>
            </w:r>
          </w:p>
        </w:tc>
        <w:tc>
          <w:tcPr>
            <w:tcW w:w="1081" w:type="dxa"/>
          </w:tcPr>
          <w:p w:rsidR="00386F91" w:rsidRDefault="00DD4572">
            <w:r>
              <w:t>1.43</w:t>
            </w:r>
          </w:p>
        </w:tc>
        <w:tc>
          <w:tcPr>
            <w:tcW w:w="540" w:type="dxa"/>
          </w:tcPr>
          <w:p w:rsidR="00386F91" w:rsidRDefault="00DD4572">
            <w:r>
              <w:t>0</w:t>
            </w:r>
          </w:p>
        </w:tc>
        <w:tc>
          <w:tcPr>
            <w:tcW w:w="540" w:type="dxa"/>
          </w:tcPr>
          <w:p w:rsidR="00386F91" w:rsidRDefault="00DD4572">
            <w:r>
              <w:t>0</w:t>
            </w:r>
          </w:p>
        </w:tc>
        <w:tc>
          <w:tcPr>
            <w:tcW w:w="448" w:type="dxa"/>
          </w:tcPr>
          <w:p w:rsidR="00386F91" w:rsidRDefault="00386F91"/>
        </w:tc>
        <w:tc>
          <w:tcPr>
            <w:tcW w:w="632" w:type="dxa"/>
          </w:tcPr>
          <w:p w:rsidR="00386F91" w:rsidRDefault="00386F91"/>
        </w:tc>
        <w:tc>
          <w:tcPr>
            <w:tcW w:w="1080" w:type="dxa"/>
          </w:tcPr>
          <w:p w:rsidR="00386F91" w:rsidRDefault="00DD4572">
            <w:r>
              <w:t>100000</w:t>
            </w:r>
          </w:p>
        </w:tc>
      </w:tr>
      <w:tr w:rsidR="00386F91">
        <w:tc>
          <w:tcPr>
            <w:tcW w:w="468" w:type="dxa"/>
          </w:tcPr>
          <w:p w:rsidR="00386F91" w:rsidRDefault="00386F91"/>
        </w:tc>
        <w:tc>
          <w:tcPr>
            <w:tcW w:w="1400" w:type="dxa"/>
          </w:tcPr>
          <w:p w:rsidR="00386F91" w:rsidRDefault="00DD4572">
            <w:r>
              <w:t>Clearing member</w:t>
            </w:r>
          </w:p>
        </w:tc>
        <w:tc>
          <w:tcPr>
            <w:tcW w:w="629" w:type="dxa"/>
          </w:tcPr>
          <w:p w:rsidR="00386F91" w:rsidRDefault="00386F91"/>
        </w:tc>
        <w:tc>
          <w:tcPr>
            <w:tcW w:w="720" w:type="dxa"/>
          </w:tcPr>
          <w:p w:rsidR="00386F91" w:rsidRDefault="00DD4572">
            <w:r>
              <w:t>1</w:t>
            </w:r>
          </w:p>
        </w:tc>
        <w:tc>
          <w:tcPr>
            <w:tcW w:w="653" w:type="dxa"/>
          </w:tcPr>
          <w:p w:rsidR="00386F91" w:rsidRDefault="00DD4572">
            <w:r>
              <w:t>105000</w:t>
            </w:r>
          </w:p>
        </w:tc>
        <w:tc>
          <w:tcPr>
            <w:tcW w:w="900" w:type="dxa"/>
          </w:tcPr>
          <w:p w:rsidR="00386F91" w:rsidRDefault="00DD4572">
            <w:r>
              <w:t>0</w:t>
            </w:r>
          </w:p>
        </w:tc>
        <w:tc>
          <w:tcPr>
            <w:tcW w:w="967" w:type="dxa"/>
          </w:tcPr>
          <w:p w:rsidR="00386F91" w:rsidRDefault="00DD4572">
            <w:r>
              <w:t>0</w:t>
            </w:r>
          </w:p>
        </w:tc>
        <w:tc>
          <w:tcPr>
            <w:tcW w:w="812" w:type="dxa"/>
          </w:tcPr>
          <w:p w:rsidR="00386F91" w:rsidRDefault="00DD4572">
            <w:r>
              <w:t>105000</w:t>
            </w:r>
          </w:p>
        </w:tc>
        <w:tc>
          <w:tcPr>
            <w:tcW w:w="900" w:type="dxa"/>
          </w:tcPr>
          <w:p w:rsidR="00386F91" w:rsidRDefault="00DD4572">
            <w:r>
              <w:t>1.5</w:t>
            </w:r>
          </w:p>
        </w:tc>
        <w:tc>
          <w:tcPr>
            <w:tcW w:w="629" w:type="dxa"/>
          </w:tcPr>
          <w:p w:rsidR="00386F91" w:rsidRDefault="00DD4572">
            <w:r>
              <w:t>105000</w:t>
            </w:r>
          </w:p>
        </w:tc>
        <w:tc>
          <w:tcPr>
            <w:tcW w:w="631" w:type="dxa"/>
          </w:tcPr>
          <w:p w:rsidR="00386F91" w:rsidRDefault="00DD4572">
            <w:r>
              <w:t>0</w:t>
            </w:r>
          </w:p>
        </w:tc>
        <w:tc>
          <w:tcPr>
            <w:tcW w:w="449" w:type="dxa"/>
          </w:tcPr>
          <w:p w:rsidR="00386F91" w:rsidRDefault="00DD4572">
            <w:r>
              <w:t>105000</w:t>
            </w:r>
          </w:p>
        </w:tc>
        <w:tc>
          <w:tcPr>
            <w:tcW w:w="811" w:type="dxa"/>
          </w:tcPr>
          <w:p w:rsidR="00386F91" w:rsidRDefault="00DD4572">
            <w:r>
              <w:t>1.5</w:t>
            </w:r>
          </w:p>
        </w:tc>
        <w:tc>
          <w:tcPr>
            <w:tcW w:w="1080" w:type="dxa"/>
          </w:tcPr>
          <w:p w:rsidR="00386F91" w:rsidRDefault="00DD4572">
            <w:r>
              <w:t>0</w:t>
            </w:r>
          </w:p>
        </w:tc>
        <w:tc>
          <w:tcPr>
            <w:tcW w:w="1081" w:type="dxa"/>
          </w:tcPr>
          <w:p w:rsidR="00386F91" w:rsidRDefault="00DD4572">
            <w:r>
              <w:t>1.5</w:t>
            </w:r>
          </w:p>
        </w:tc>
        <w:tc>
          <w:tcPr>
            <w:tcW w:w="540" w:type="dxa"/>
          </w:tcPr>
          <w:p w:rsidR="00386F91" w:rsidRDefault="00DD4572">
            <w:r>
              <w:t>0</w:t>
            </w:r>
          </w:p>
        </w:tc>
        <w:tc>
          <w:tcPr>
            <w:tcW w:w="540" w:type="dxa"/>
          </w:tcPr>
          <w:p w:rsidR="00386F91" w:rsidRDefault="00DD4572">
            <w:r>
              <w:t>0</w:t>
            </w:r>
          </w:p>
        </w:tc>
        <w:tc>
          <w:tcPr>
            <w:tcW w:w="448" w:type="dxa"/>
          </w:tcPr>
          <w:p w:rsidR="00386F91" w:rsidRDefault="00386F91"/>
        </w:tc>
        <w:tc>
          <w:tcPr>
            <w:tcW w:w="632" w:type="dxa"/>
          </w:tcPr>
          <w:p w:rsidR="00386F91" w:rsidRDefault="00386F91"/>
        </w:tc>
        <w:tc>
          <w:tcPr>
            <w:tcW w:w="1080" w:type="dxa"/>
          </w:tcPr>
          <w:p w:rsidR="00386F91" w:rsidRDefault="00DD4572">
            <w:r>
              <w:t>105000</w:t>
            </w:r>
          </w:p>
        </w:tc>
      </w:tr>
      <w:tr w:rsidR="00386F91">
        <w:tc>
          <w:tcPr>
            <w:tcW w:w="468" w:type="dxa"/>
          </w:tcPr>
          <w:p w:rsidR="00386F91" w:rsidRDefault="00386F91"/>
        </w:tc>
        <w:tc>
          <w:tcPr>
            <w:tcW w:w="1400" w:type="dxa"/>
          </w:tcPr>
          <w:p w:rsidR="00386F91" w:rsidRDefault="00DD4572">
            <w:r>
              <w:t>ACML CAPITAL MARKETS LIMITED</w:t>
            </w:r>
          </w:p>
        </w:tc>
        <w:tc>
          <w:tcPr>
            <w:tcW w:w="629" w:type="dxa"/>
          </w:tcPr>
          <w:p w:rsidR="00386F91" w:rsidRDefault="00DD4572">
            <w:r>
              <w:t>AADCA4629D</w:t>
            </w:r>
          </w:p>
        </w:tc>
        <w:tc>
          <w:tcPr>
            <w:tcW w:w="720" w:type="dxa"/>
          </w:tcPr>
          <w:p w:rsidR="00386F91" w:rsidRDefault="00DD4572">
            <w:r>
              <w:t>1</w:t>
            </w:r>
          </w:p>
        </w:tc>
        <w:tc>
          <w:tcPr>
            <w:tcW w:w="653" w:type="dxa"/>
          </w:tcPr>
          <w:p w:rsidR="00386F91" w:rsidRDefault="00DD4572">
            <w:r>
              <w:t>105000</w:t>
            </w:r>
          </w:p>
        </w:tc>
        <w:tc>
          <w:tcPr>
            <w:tcW w:w="900" w:type="dxa"/>
          </w:tcPr>
          <w:p w:rsidR="00386F91" w:rsidRDefault="00DD4572">
            <w:r>
              <w:t>0</w:t>
            </w:r>
          </w:p>
        </w:tc>
        <w:tc>
          <w:tcPr>
            <w:tcW w:w="967" w:type="dxa"/>
          </w:tcPr>
          <w:p w:rsidR="00386F91" w:rsidRDefault="00DD4572">
            <w:r>
              <w:t>0</w:t>
            </w:r>
          </w:p>
        </w:tc>
        <w:tc>
          <w:tcPr>
            <w:tcW w:w="812" w:type="dxa"/>
          </w:tcPr>
          <w:p w:rsidR="00386F91" w:rsidRDefault="00DD4572">
            <w:r>
              <w:t>105000</w:t>
            </w:r>
          </w:p>
        </w:tc>
        <w:tc>
          <w:tcPr>
            <w:tcW w:w="900" w:type="dxa"/>
          </w:tcPr>
          <w:p w:rsidR="00386F91" w:rsidRDefault="00DD4572">
            <w:r>
              <w:t>1.5</w:t>
            </w:r>
          </w:p>
        </w:tc>
        <w:tc>
          <w:tcPr>
            <w:tcW w:w="629" w:type="dxa"/>
          </w:tcPr>
          <w:p w:rsidR="00386F91" w:rsidRDefault="00DD4572">
            <w:r>
              <w:t>105000</w:t>
            </w:r>
          </w:p>
        </w:tc>
        <w:tc>
          <w:tcPr>
            <w:tcW w:w="631" w:type="dxa"/>
          </w:tcPr>
          <w:p w:rsidR="00386F91" w:rsidRDefault="00DD4572">
            <w:r>
              <w:t>0</w:t>
            </w:r>
          </w:p>
        </w:tc>
        <w:tc>
          <w:tcPr>
            <w:tcW w:w="449" w:type="dxa"/>
          </w:tcPr>
          <w:p w:rsidR="00386F91" w:rsidRDefault="00DD4572">
            <w:r>
              <w:t>105000</w:t>
            </w:r>
          </w:p>
        </w:tc>
        <w:tc>
          <w:tcPr>
            <w:tcW w:w="811" w:type="dxa"/>
          </w:tcPr>
          <w:p w:rsidR="00386F91" w:rsidRDefault="00DD4572">
            <w:r>
              <w:t>1.5</w:t>
            </w:r>
          </w:p>
        </w:tc>
        <w:tc>
          <w:tcPr>
            <w:tcW w:w="1080" w:type="dxa"/>
          </w:tcPr>
          <w:p w:rsidR="00386F91" w:rsidRDefault="00DD4572">
            <w:r>
              <w:t>0</w:t>
            </w:r>
          </w:p>
        </w:tc>
        <w:tc>
          <w:tcPr>
            <w:tcW w:w="1081" w:type="dxa"/>
          </w:tcPr>
          <w:p w:rsidR="00386F91" w:rsidRDefault="00DD4572">
            <w:r>
              <w:t>1.5</w:t>
            </w:r>
          </w:p>
        </w:tc>
        <w:tc>
          <w:tcPr>
            <w:tcW w:w="540" w:type="dxa"/>
          </w:tcPr>
          <w:p w:rsidR="00386F91" w:rsidRDefault="00DD4572">
            <w:r>
              <w:t>0</w:t>
            </w:r>
          </w:p>
        </w:tc>
        <w:tc>
          <w:tcPr>
            <w:tcW w:w="540" w:type="dxa"/>
          </w:tcPr>
          <w:p w:rsidR="00386F91" w:rsidRDefault="00DD4572">
            <w:r>
              <w:t>0</w:t>
            </w:r>
          </w:p>
        </w:tc>
        <w:tc>
          <w:tcPr>
            <w:tcW w:w="448" w:type="dxa"/>
          </w:tcPr>
          <w:p w:rsidR="00386F91" w:rsidRDefault="00386F91"/>
        </w:tc>
        <w:tc>
          <w:tcPr>
            <w:tcW w:w="632" w:type="dxa"/>
          </w:tcPr>
          <w:p w:rsidR="00386F91" w:rsidRDefault="00386F91"/>
        </w:tc>
        <w:tc>
          <w:tcPr>
            <w:tcW w:w="1080" w:type="dxa"/>
          </w:tcPr>
          <w:p w:rsidR="00386F91" w:rsidRDefault="00DD4572">
            <w:r>
              <w:t>105000</w:t>
            </w:r>
          </w:p>
        </w:tc>
      </w:tr>
      <w:tr w:rsidR="00386F91">
        <w:tc>
          <w:tcPr>
            <w:tcW w:w="468" w:type="dxa"/>
          </w:tcPr>
          <w:p w:rsidR="00386F91" w:rsidRDefault="00386F91"/>
        </w:tc>
        <w:tc>
          <w:tcPr>
            <w:tcW w:w="1400" w:type="dxa"/>
          </w:tcPr>
          <w:p w:rsidR="00386F91" w:rsidRDefault="00DD4572">
            <w:r>
              <w:t>HUF</w:t>
            </w:r>
          </w:p>
        </w:tc>
        <w:tc>
          <w:tcPr>
            <w:tcW w:w="629" w:type="dxa"/>
          </w:tcPr>
          <w:p w:rsidR="00386F91" w:rsidRDefault="00386F91"/>
        </w:tc>
        <w:tc>
          <w:tcPr>
            <w:tcW w:w="720" w:type="dxa"/>
          </w:tcPr>
          <w:p w:rsidR="00386F91" w:rsidRDefault="00DD4572">
            <w:r>
              <w:t>6</w:t>
            </w:r>
          </w:p>
        </w:tc>
        <w:tc>
          <w:tcPr>
            <w:tcW w:w="653" w:type="dxa"/>
          </w:tcPr>
          <w:p w:rsidR="00386F91" w:rsidRDefault="00DD4572">
            <w:r>
              <w:t>42000</w:t>
            </w:r>
          </w:p>
        </w:tc>
        <w:tc>
          <w:tcPr>
            <w:tcW w:w="900" w:type="dxa"/>
          </w:tcPr>
          <w:p w:rsidR="00386F91" w:rsidRDefault="00DD4572">
            <w:r>
              <w:t>0</w:t>
            </w:r>
          </w:p>
        </w:tc>
        <w:tc>
          <w:tcPr>
            <w:tcW w:w="967" w:type="dxa"/>
          </w:tcPr>
          <w:p w:rsidR="00386F91" w:rsidRDefault="00DD4572">
            <w:r>
              <w:t>0</w:t>
            </w:r>
          </w:p>
        </w:tc>
        <w:tc>
          <w:tcPr>
            <w:tcW w:w="812" w:type="dxa"/>
          </w:tcPr>
          <w:p w:rsidR="00386F91" w:rsidRDefault="00DD4572">
            <w:r>
              <w:t>42000</w:t>
            </w:r>
          </w:p>
        </w:tc>
        <w:tc>
          <w:tcPr>
            <w:tcW w:w="900" w:type="dxa"/>
          </w:tcPr>
          <w:p w:rsidR="00386F91" w:rsidRDefault="00DD4572">
            <w:r>
              <w:t>0.6</w:t>
            </w:r>
          </w:p>
        </w:tc>
        <w:tc>
          <w:tcPr>
            <w:tcW w:w="629" w:type="dxa"/>
          </w:tcPr>
          <w:p w:rsidR="00386F91" w:rsidRDefault="00DD4572">
            <w:r>
              <w:t>42000</w:t>
            </w:r>
          </w:p>
        </w:tc>
        <w:tc>
          <w:tcPr>
            <w:tcW w:w="631" w:type="dxa"/>
          </w:tcPr>
          <w:p w:rsidR="00386F91" w:rsidRDefault="00DD4572">
            <w:r>
              <w:t>0</w:t>
            </w:r>
          </w:p>
        </w:tc>
        <w:tc>
          <w:tcPr>
            <w:tcW w:w="449" w:type="dxa"/>
          </w:tcPr>
          <w:p w:rsidR="00386F91" w:rsidRDefault="00DD4572">
            <w:r>
              <w:t>42000</w:t>
            </w:r>
          </w:p>
        </w:tc>
        <w:tc>
          <w:tcPr>
            <w:tcW w:w="811" w:type="dxa"/>
          </w:tcPr>
          <w:p w:rsidR="00386F91" w:rsidRDefault="00DD4572">
            <w:r>
              <w:t>0.6</w:t>
            </w:r>
          </w:p>
        </w:tc>
        <w:tc>
          <w:tcPr>
            <w:tcW w:w="1080" w:type="dxa"/>
          </w:tcPr>
          <w:p w:rsidR="00386F91" w:rsidRDefault="00DD4572">
            <w:r>
              <w:t>0</w:t>
            </w:r>
          </w:p>
        </w:tc>
        <w:tc>
          <w:tcPr>
            <w:tcW w:w="1081" w:type="dxa"/>
          </w:tcPr>
          <w:p w:rsidR="00386F91" w:rsidRDefault="00DD4572">
            <w:r>
              <w:t>0.6</w:t>
            </w:r>
          </w:p>
        </w:tc>
        <w:tc>
          <w:tcPr>
            <w:tcW w:w="540" w:type="dxa"/>
          </w:tcPr>
          <w:p w:rsidR="00386F91" w:rsidRDefault="00DD4572">
            <w:r>
              <w:t>0</w:t>
            </w:r>
          </w:p>
        </w:tc>
        <w:tc>
          <w:tcPr>
            <w:tcW w:w="540" w:type="dxa"/>
          </w:tcPr>
          <w:p w:rsidR="00386F91" w:rsidRDefault="00DD4572">
            <w:r>
              <w:t>0</w:t>
            </w:r>
          </w:p>
        </w:tc>
        <w:tc>
          <w:tcPr>
            <w:tcW w:w="448" w:type="dxa"/>
          </w:tcPr>
          <w:p w:rsidR="00386F91" w:rsidRDefault="00386F91"/>
        </w:tc>
        <w:tc>
          <w:tcPr>
            <w:tcW w:w="632" w:type="dxa"/>
          </w:tcPr>
          <w:p w:rsidR="00386F91" w:rsidRDefault="00386F91"/>
        </w:tc>
        <w:tc>
          <w:tcPr>
            <w:tcW w:w="1080" w:type="dxa"/>
          </w:tcPr>
          <w:p w:rsidR="00386F91" w:rsidRDefault="00DD4572">
            <w:r>
              <w:t>42000</w:t>
            </w:r>
          </w:p>
        </w:tc>
      </w:tr>
      <w:tr w:rsidR="00386F91">
        <w:tc>
          <w:tcPr>
            <w:tcW w:w="468" w:type="dxa"/>
          </w:tcPr>
          <w:p w:rsidR="00386F91" w:rsidRDefault="00386F91"/>
        </w:tc>
        <w:tc>
          <w:tcPr>
            <w:tcW w:w="1400" w:type="dxa"/>
          </w:tcPr>
          <w:p w:rsidR="00386F91" w:rsidRDefault="00DD4572">
            <w:r>
              <w:t>Non-Resident Indian (NRI)</w:t>
            </w:r>
          </w:p>
        </w:tc>
        <w:tc>
          <w:tcPr>
            <w:tcW w:w="629" w:type="dxa"/>
          </w:tcPr>
          <w:p w:rsidR="00386F91" w:rsidRDefault="00386F91"/>
        </w:tc>
        <w:tc>
          <w:tcPr>
            <w:tcW w:w="720" w:type="dxa"/>
          </w:tcPr>
          <w:p w:rsidR="00386F91" w:rsidRDefault="00DD4572">
            <w:r>
              <w:t>2</w:t>
            </w:r>
          </w:p>
        </w:tc>
        <w:tc>
          <w:tcPr>
            <w:tcW w:w="653" w:type="dxa"/>
          </w:tcPr>
          <w:p w:rsidR="00386F91" w:rsidRDefault="00DD4572">
            <w:r>
              <w:t>48000</w:t>
            </w:r>
          </w:p>
        </w:tc>
        <w:tc>
          <w:tcPr>
            <w:tcW w:w="900" w:type="dxa"/>
          </w:tcPr>
          <w:p w:rsidR="00386F91" w:rsidRDefault="00DD4572">
            <w:r>
              <w:t>0</w:t>
            </w:r>
          </w:p>
        </w:tc>
        <w:tc>
          <w:tcPr>
            <w:tcW w:w="967" w:type="dxa"/>
          </w:tcPr>
          <w:p w:rsidR="00386F91" w:rsidRDefault="00DD4572">
            <w:r>
              <w:t>0</w:t>
            </w:r>
          </w:p>
        </w:tc>
        <w:tc>
          <w:tcPr>
            <w:tcW w:w="812" w:type="dxa"/>
          </w:tcPr>
          <w:p w:rsidR="00386F91" w:rsidRDefault="00DD4572">
            <w:r>
              <w:t>48000</w:t>
            </w:r>
          </w:p>
        </w:tc>
        <w:tc>
          <w:tcPr>
            <w:tcW w:w="900" w:type="dxa"/>
          </w:tcPr>
          <w:p w:rsidR="00386F91" w:rsidRDefault="00DD4572">
            <w:r>
              <w:t>0.69</w:t>
            </w:r>
          </w:p>
        </w:tc>
        <w:tc>
          <w:tcPr>
            <w:tcW w:w="629" w:type="dxa"/>
          </w:tcPr>
          <w:p w:rsidR="00386F91" w:rsidRDefault="00DD4572">
            <w:r>
              <w:t>48000</w:t>
            </w:r>
          </w:p>
        </w:tc>
        <w:tc>
          <w:tcPr>
            <w:tcW w:w="631" w:type="dxa"/>
          </w:tcPr>
          <w:p w:rsidR="00386F91" w:rsidRDefault="00DD4572">
            <w:r>
              <w:t>0</w:t>
            </w:r>
          </w:p>
        </w:tc>
        <w:tc>
          <w:tcPr>
            <w:tcW w:w="449" w:type="dxa"/>
          </w:tcPr>
          <w:p w:rsidR="00386F91" w:rsidRDefault="00DD4572">
            <w:r>
              <w:t>48000</w:t>
            </w:r>
          </w:p>
        </w:tc>
        <w:tc>
          <w:tcPr>
            <w:tcW w:w="811" w:type="dxa"/>
          </w:tcPr>
          <w:p w:rsidR="00386F91" w:rsidRDefault="00DD4572">
            <w:r>
              <w:t>0.69</w:t>
            </w:r>
          </w:p>
        </w:tc>
        <w:tc>
          <w:tcPr>
            <w:tcW w:w="1080" w:type="dxa"/>
          </w:tcPr>
          <w:p w:rsidR="00386F91" w:rsidRDefault="00DD4572">
            <w:r>
              <w:t>0</w:t>
            </w:r>
          </w:p>
        </w:tc>
        <w:tc>
          <w:tcPr>
            <w:tcW w:w="1081" w:type="dxa"/>
          </w:tcPr>
          <w:p w:rsidR="00386F91" w:rsidRDefault="00DD4572">
            <w:r>
              <w:t>0.69</w:t>
            </w:r>
          </w:p>
        </w:tc>
        <w:tc>
          <w:tcPr>
            <w:tcW w:w="540" w:type="dxa"/>
          </w:tcPr>
          <w:p w:rsidR="00386F91" w:rsidRDefault="00DD4572">
            <w:r>
              <w:t>0</w:t>
            </w:r>
          </w:p>
        </w:tc>
        <w:tc>
          <w:tcPr>
            <w:tcW w:w="540" w:type="dxa"/>
          </w:tcPr>
          <w:p w:rsidR="00386F91" w:rsidRDefault="00DD4572">
            <w:r>
              <w:t>0</w:t>
            </w:r>
          </w:p>
        </w:tc>
        <w:tc>
          <w:tcPr>
            <w:tcW w:w="448" w:type="dxa"/>
          </w:tcPr>
          <w:p w:rsidR="00386F91" w:rsidRDefault="00386F91"/>
        </w:tc>
        <w:tc>
          <w:tcPr>
            <w:tcW w:w="632" w:type="dxa"/>
          </w:tcPr>
          <w:p w:rsidR="00386F91" w:rsidRDefault="00386F91"/>
        </w:tc>
        <w:tc>
          <w:tcPr>
            <w:tcW w:w="1080" w:type="dxa"/>
          </w:tcPr>
          <w:p w:rsidR="00386F91" w:rsidRDefault="00DD4572">
            <w:r>
              <w:t>48000</w:t>
            </w:r>
          </w:p>
        </w:tc>
      </w:tr>
      <w:tr w:rsidR="00386F91">
        <w:tc>
          <w:tcPr>
            <w:tcW w:w="468" w:type="dxa"/>
          </w:tcPr>
          <w:p w:rsidR="00386F91" w:rsidRDefault="00386F91"/>
        </w:tc>
        <w:tc>
          <w:tcPr>
            <w:tcW w:w="1400" w:type="dxa"/>
          </w:tcPr>
          <w:p w:rsidR="00386F91" w:rsidRDefault="00DD4572">
            <w:r>
              <w:t>Sub-Total (B)(3)</w:t>
            </w:r>
          </w:p>
        </w:tc>
        <w:tc>
          <w:tcPr>
            <w:tcW w:w="629" w:type="dxa"/>
          </w:tcPr>
          <w:p w:rsidR="00386F91" w:rsidRDefault="00386F91"/>
        </w:tc>
        <w:tc>
          <w:tcPr>
            <w:tcW w:w="720" w:type="dxa"/>
          </w:tcPr>
          <w:p w:rsidR="00386F91" w:rsidRDefault="00DD4572">
            <w:r>
              <w:t>59</w:t>
            </w:r>
          </w:p>
        </w:tc>
        <w:tc>
          <w:tcPr>
            <w:tcW w:w="653" w:type="dxa"/>
          </w:tcPr>
          <w:p w:rsidR="00386F91" w:rsidRDefault="00DD4572">
            <w:r>
              <w:t>4065000</w:t>
            </w:r>
          </w:p>
        </w:tc>
        <w:tc>
          <w:tcPr>
            <w:tcW w:w="900" w:type="dxa"/>
          </w:tcPr>
          <w:p w:rsidR="00386F91" w:rsidRDefault="00DD4572">
            <w:r>
              <w:t>0</w:t>
            </w:r>
          </w:p>
        </w:tc>
        <w:tc>
          <w:tcPr>
            <w:tcW w:w="967" w:type="dxa"/>
          </w:tcPr>
          <w:p w:rsidR="00386F91" w:rsidRDefault="00DD4572">
            <w:r>
              <w:t>0</w:t>
            </w:r>
          </w:p>
        </w:tc>
        <w:tc>
          <w:tcPr>
            <w:tcW w:w="812" w:type="dxa"/>
          </w:tcPr>
          <w:p w:rsidR="00386F91" w:rsidRDefault="00DD4572">
            <w:r>
              <w:t>4065000</w:t>
            </w:r>
          </w:p>
        </w:tc>
        <w:tc>
          <w:tcPr>
            <w:tcW w:w="900" w:type="dxa"/>
          </w:tcPr>
          <w:p w:rsidR="00386F91" w:rsidRDefault="00DD4572">
            <w:r>
              <w:t>58.21</w:t>
            </w:r>
          </w:p>
        </w:tc>
        <w:tc>
          <w:tcPr>
            <w:tcW w:w="629" w:type="dxa"/>
          </w:tcPr>
          <w:p w:rsidR="00386F91" w:rsidRDefault="00DD4572">
            <w:r>
              <w:t>4065000</w:t>
            </w:r>
          </w:p>
        </w:tc>
        <w:tc>
          <w:tcPr>
            <w:tcW w:w="631" w:type="dxa"/>
          </w:tcPr>
          <w:p w:rsidR="00386F91" w:rsidRDefault="00DD4572">
            <w:r>
              <w:t>0</w:t>
            </w:r>
          </w:p>
        </w:tc>
        <w:tc>
          <w:tcPr>
            <w:tcW w:w="449" w:type="dxa"/>
          </w:tcPr>
          <w:p w:rsidR="00386F91" w:rsidRDefault="00DD4572">
            <w:r>
              <w:t>4065000</w:t>
            </w:r>
          </w:p>
        </w:tc>
        <w:tc>
          <w:tcPr>
            <w:tcW w:w="811" w:type="dxa"/>
          </w:tcPr>
          <w:p w:rsidR="00386F91" w:rsidRDefault="00DD4572">
            <w:r>
              <w:t>58.21</w:t>
            </w:r>
          </w:p>
        </w:tc>
        <w:tc>
          <w:tcPr>
            <w:tcW w:w="1080" w:type="dxa"/>
          </w:tcPr>
          <w:p w:rsidR="00386F91" w:rsidRDefault="00DD4572">
            <w:r>
              <w:t>0</w:t>
            </w:r>
          </w:p>
        </w:tc>
        <w:tc>
          <w:tcPr>
            <w:tcW w:w="1081" w:type="dxa"/>
          </w:tcPr>
          <w:p w:rsidR="00386F91" w:rsidRDefault="00DD4572">
            <w:r>
              <w:t>58.21</w:t>
            </w:r>
          </w:p>
        </w:tc>
        <w:tc>
          <w:tcPr>
            <w:tcW w:w="540" w:type="dxa"/>
          </w:tcPr>
          <w:p w:rsidR="00386F91" w:rsidRDefault="00DD4572">
            <w:r>
              <w:t>0</w:t>
            </w:r>
          </w:p>
        </w:tc>
        <w:tc>
          <w:tcPr>
            <w:tcW w:w="540" w:type="dxa"/>
          </w:tcPr>
          <w:p w:rsidR="00386F91" w:rsidRDefault="00DD4572">
            <w:r>
              <w:t>0</w:t>
            </w:r>
          </w:p>
        </w:tc>
        <w:tc>
          <w:tcPr>
            <w:tcW w:w="448" w:type="dxa"/>
          </w:tcPr>
          <w:p w:rsidR="00386F91" w:rsidRDefault="00386F91"/>
        </w:tc>
        <w:tc>
          <w:tcPr>
            <w:tcW w:w="632" w:type="dxa"/>
          </w:tcPr>
          <w:p w:rsidR="00386F91" w:rsidRDefault="00386F91"/>
        </w:tc>
        <w:tc>
          <w:tcPr>
            <w:tcW w:w="1080" w:type="dxa"/>
          </w:tcPr>
          <w:p w:rsidR="00386F91" w:rsidRDefault="00DD4572">
            <w:r>
              <w:t>4065000</w:t>
            </w:r>
          </w:p>
        </w:tc>
      </w:tr>
      <w:tr w:rsidR="00386F91">
        <w:tc>
          <w:tcPr>
            <w:tcW w:w="468" w:type="dxa"/>
          </w:tcPr>
          <w:p w:rsidR="00386F91" w:rsidRDefault="00386F91"/>
        </w:tc>
        <w:tc>
          <w:tcPr>
            <w:tcW w:w="1400" w:type="dxa"/>
          </w:tcPr>
          <w:p w:rsidR="00386F91" w:rsidRDefault="00DD4572">
            <w:r>
              <w:t xml:space="preserve">Total Public </w:t>
            </w:r>
            <w:r>
              <w:t xml:space="preserve">Shareholding (B)= </w:t>
            </w:r>
            <w:r>
              <w:lastRenderedPageBreak/>
              <w:t>(B)(1)+(B)(2)+(B)(3)</w:t>
            </w:r>
          </w:p>
        </w:tc>
        <w:tc>
          <w:tcPr>
            <w:tcW w:w="629" w:type="dxa"/>
          </w:tcPr>
          <w:p w:rsidR="00386F91" w:rsidRDefault="00386F91"/>
        </w:tc>
        <w:tc>
          <w:tcPr>
            <w:tcW w:w="720" w:type="dxa"/>
          </w:tcPr>
          <w:p w:rsidR="00386F91" w:rsidRDefault="00DD4572">
            <w:r>
              <w:t>61</w:t>
            </w:r>
          </w:p>
        </w:tc>
        <w:tc>
          <w:tcPr>
            <w:tcW w:w="653" w:type="dxa"/>
          </w:tcPr>
          <w:p w:rsidR="00386F91" w:rsidRDefault="00DD4572">
            <w:r>
              <w:t>4533000</w:t>
            </w:r>
          </w:p>
        </w:tc>
        <w:tc>
          <w:tcPr>
            <w:tcW w:w="900" w:type="dxa"/>
          </w:tcPr>
          <w:p w:rsidR="00386F91" w:rsidRDefault="00DD4572">
            <w:r>
              <w:t>0</w:t>
            </w:r>
          </w:p>
        </w:tc>
        <w:tc>
          <w:tcPr>
            <w:tcW w:w="967" w:type="dxa"/>
          </w:tcPr>
          <w:p w:rsidR="00386F91" w:rsidRDefault="00DD4572">
            <w:r>
              <w:t>0</w:t>
            </w:r>
          </w:p>
        </w:tc>
        <w:tc>
          <w:tcPr>
            <w:tcW w:w="812" w:type="dxa"/>
          </w:tcPr>
          <w:p w:rsidR="00386F91" w:rsidRDefault="00DD4572">
            <w:r>
              <w:t>4533000</w:t>
            </w:r>
          </w:p>
        </w:tc>
        <w:tc>
          <w:tcPr>
            <w:tcW w:w="900" w:type="dxa"/>
          </w:tcPr>
          <w:p w:rsidR="00386F91" w:rsidRDefault="00DD4572">
            <w:r>
              <w:t>64.91</w:t>
            </w:r>
          </w:p>
        </w:tc>
        <w:tc>
          <w:tcPr>
            <w:tcW w:w="629" w:type="dxa"/>
          </w:tcPr>
          <w:p w:rsidR="00386F91" w:rsidRDefault="00DD4572">
            <w:r>
              <w:t>4533000</w:t>
            </w:r>
          </w:p>
        </w:tc>
        <w:tc>
          <w:tcPr>
            <w:tcW w:w="631" w:type="dxa"/>
          </w:tcPr>
          <w:p w:rsidR="00386F91" w:rsidRDefault="00DD4572">
            <w:r>
              <w:t>0</w:t>
            </w:r>
          </w:p>
        </w:tc>
        <w:tc>
          <w:tcPr>
            <w:tcW w:w="449" w:type="dxa"/>
          </w:tcPr>
          <w:p w:rsidR="00386F91" w:rsidRDefault="00DD4572">
            <w:r>
              <w:t>4533000</w:t>
            </w:r>
          </w:p>
        </w:tc>
        <w:tc>
          <w:tcPr>
            <w:tcW w:w="811" w:type="dxa"/>
          </w:tcPr>
          <w:p w:rsidR="00386F91" w:rsidRDefault="00DD4572">
            <w:r>
              <w:t>64.91</w:t>
            </w:r>
          </w:p>
        </w:tc>
        <w:tc>
          <w:tcPr>
            <w:tcW w:w="1080" w:type="dxa"/>
          </w:tcPr>
          <w:p w:rsidR="00386F91" w:rsidRDefault="00DD4572">
            <w:r>
              <w:t>0</w:t>
            </w:r>
          </w:p>
        </w:tc>
        <w:tc>
          <w:tcPr>
            <w:tcW w:w="1081" w:type="dxa"/>
          </w:tcPr>
          <w:p w:rsidR="00386F91" w:rsidRDefault="00DD4572">
            <w:r>
              <w:t>64.91</w:t>
            </w:r>
          </w:p>
        </w:tc>
        <w:tc>
          <w:tcPr>
            <w:tcW w:w="540" w:type="dxa"/>
          </w:tcPr>
          <w:p w:rsidR="00386F91" w:rsidRDefault="00DD4572">
            <w:r>
              <w:t>0</w:t>
            </w:r>
          </w:p>
        </w:tc>
        <w:tc>
          <w:tcPr>
            <w:tcW w:w="540" w:type="dxa"/>
          </w:tcPr>
          <w:p w:rsidR="00386F91" w:rsidRDefault="00DD4572">
            <w:r>
              <w:t>0</w:t>
            </w:r>
          </w:p>
        </w:tc>
        <w:tc>
          <w:tcPr>
            <w:tcW w:w="448" w:type="dxa"/>
          </w:tcPr>
          <w:p w:rsidR="00386F91" w:rsidRDefault="00386F91"/>
        </w:tc>
        <w:tc>
          <w:tcPr>
            <w:tcW w:w="632" w:type="dxa"/>
          </w:tcPr>
          <w:p w:rsidR="00386F91" w:rsidRDefault="00386F91"/>
        </w:tc>
        <w:tc>
          <w:tcPr>
            <w:tcW w:w="1080" w:type="dxa"/>
          </w:tcPr>
          <w:p w:rsidR="00386F91" w:rsidRDefault="00DD4572">
            <w:r>
              <w:t>4533000</w:t>
            </w:r>
          </w:p>
        </w:tc>
      </w:tr>
    </w:tbl>
    <w:p w:rsidR="0018587D" w:rsidRDefault="0018587D">
      <w:pPr>
        <w:pStyle w:val="BodyText"/>
        <w:kinsoku w:val="0"/>
        <w:overflowPunct w:val="0"/>
        <w:ind w:left="0" w:firstLine="0"/>
        <w:rPr>
          <w:rFonts w:ascii="Times New Roman" w:hAnsi="Times New Roman" w:cs="Times New Roman"/>
          <w:sz w:val="20"/>
          <w:szCs w:val="20"/>
        </w:rPr>
      </w:pPr>
    </w:p>
    <w:p w:rsidR="0018587D" w:rsidRDefault="0018587D">
      <w:pPr>
        <w:pStyle w:val="BodyText"/>
        <w:kinsoku w:val="0"/>
        <w:overflowPunct w:val="0"/>
        <w:ind w:left="0" w:firstLine="0"/>
        <w:rPr>
          <w:rFonts w:ascii="Times New Roman" w:hAnsi="Times New Roman" w:cs="Times New Roman"/>
          <w:sz w:val="21"/>
          <w:szCs w:val="21"/>
        </w:rPr>
      </w:pPr>
    </w:p>
    <w:p w:rsidR="0018587D" w:rsidRDefault="0018587D">
      <w:pPr>
        <w:pStyle w:val="BodyText"/>
        <w:kinsoku w:val="0"/>
        <w:overflowPunct w:val="0"/>
        <w:spacing w:before="69"/>
        <w:ind w:left="2538" w:firstLine="0"/>
        <w:rPr>
          <w:spacing w:val="-1"/>
        </w:rPr>
      </w:pPr>
      <w:r>
        <w:rPr>
          <w:spacing w:val="-1"/>
        </w:rPr>
        <w:t>Table</w:t>
      </w:r>
      <w:r>
        <w:t xml:space="preserve"> </w:t>
      </w:r>
      <w:r>
        <w:rPr>
          <w:spacing w:val="-1"/>
        </w:rPr>
        <w:t>IV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Statement</w:t>
      </w:r>
      <w:r>
        <w:rPr>
          <w:spacing w:val="2"/>
        </w:rPr>
        <w:t xml:space="preserve"> </w:t>
      </w:r>
      <w:r>
        <w:rPr>
          <w:spacing w:val="-1"/>
        </w:rPr>
        <w:t xml:space="preserve">showing </w:t>
      </w:r>
      <w:r>
        <w:t>shareholding</w:t>
      </w:r>
      <w:r>
        <w:rPr>
          <w:spacing w:val="-2"/>
        </w:rPr>
        <w:t xml:space="preserve"> </w:t>
      </w:r>
      <w:r>
        <w:rPr>
          <w:spacing w:val="-1"/>
        </w:rPr>
        <w:t>pattern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t xml:space="preserve"> the </w:t>
      </w:r>
      <w:r>
        <w:rPr>
          <w:spacing w:val="-1"/>
        </w:rPr>
        <w:t>Non</w:t>
      </w:r>
      <w:r>
        <w:rPr>
          <w:spacing w:val="-2"/>
        </w:rPr>
        <w:t xml:space="preserve"> </w:t>
      </w:r>
      <w:r>
        <w:t>Promoter-</w:t>
      </w:r>
      <w:r>
        <w:rPr>
          <w:spacing w:val="-1"/>
        </w:rPr>
        <w:t xml:space="preserve"> </w:t>
      </w:r>
      <w:r>
        <w:t>Non</w:t>
      </w:r>
      <w:r>
        <w:rPr>
          <w:spacing w:val="-1"/>
        </w:rPr>
        <w:t xml:space="preserve"> Public</w:t>
      </w:r>
      <w:r>
        <w:t xml:space="preserve"> </w:t>
      </w:r>
      <w:r>
        <w:rPr>
          <w:spacing w:val="-1"/>
        </w:rPr>
        <w:t>shareholder</w:t>
      </w:r>
    </w:p>
    <w:p w:rsidR="0018587D" w:rsidRDefault="0018587D">
      <w:pPr>
        <w:pStyle w:val="BodyText"/>
        <w:kinsoku w:val="0"/>
        <w:overflowPunct w:val="0"/>
        <w:spacing w:before="3"/>
        <w:ind w:left="0" w:firstLine="0"/>
      </w:pPr>
    </w:p>
    <w:tbl>
      <w:tblPr>
        <w:tblW w:w="0" w:type="auto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8"/>
        <w:gridCol w:w="1400"/>
        <w:gridCol w:w="629"/>
        <w:gridCol w:w="720"/>
        <w:gridCol w:w="653"/>
        <w:gridCol w:w="900"/>
        <w:gridCol w:w="967"/>
        <w:gridCol w:w="812"/>
        <w:gridCol w:w="900"/>
        <w:gridCol w:w="629"/>
        <w:gridCol w:w="631"/>
        <w:gridCol w:w="449"/>
        <w:gridCol w:w="811"/>
        <w:gridCol w:w="1080"/>
        <w:gridCol w:w="1081"/>
        <w:gridCol w:w="540"/>
        <w:gridCol w:w="540"/>
        <w:gridCol w:w="448"/>
        <w:gridCol w:w="632"/>
        <w:gridCol w:w="1080"/>
      </w:tblGrid>
      <w:tr w:rsidR="0018587D" w:rsidTr="00630071">
        <w:trPr>
          <w:trHeight w:hRule="exact" w:val="172"/>
        </w:trPr>
        <w:tc>
          <w:tcPr>
            <w:tcW w:w="468" w:type="dxa"/>
            <w:vMerge w:val="restart"/>
          </w:tcPr>
          <w:p w:rsidR="0018587D" w:rsidRDefault="0018587D"/>
        </w:tc>
        <w:tc>
          <w:tcPr>
            <w:tcW w:w="14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0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Category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&amp;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Name</w:t>
            </w:r>
          </w:p>
        </w:tc>
        <w:tc>
          <w:tcPr>
            <w:tcW w:w="629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57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PAN</w:t>
            </w:r>
          </w:p>
        </w:tc>
        <w:tc>
          <w:tcPr>
            <w:tcW w:w="72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57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</w:p>
        </w:tc>
        <w:tc>
          <w:tcPr>
            <w:tcW w:w="653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23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</w:p>
        </w:tc>
        <w:tc>
          <w:tcPr>
            <w:tcW w:w="9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25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Partly</w:t>
            </w:r>
          </w:p>
        </w:tc>
        <w:tc>
          <w:tcPr>
            <w:tcW w:w="967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24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Nos.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</w:p>
        </w:tc>
        <w:tc>
          <w:tcPr>
            <w:tcW w:w="812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0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</w:p>
        </w:tc>
        <w:tc>
          <w:tcPr>
            <w:tcW w:w="9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40"/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Sharehol</w:t>
            </w:r>
            <w:proofErr w:type="spellEnd"/>
          </w:p>
        </w:tc>
        <w:tc>
          <w:tcPr>
            <w:tcW w:w="2520" w:type="dxa"/>
            <w:gridSpan w:val="4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83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Voting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Rights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in</w:t>
            </w: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33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right="6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</w:p>
        </w:tc>
        <w:tc>
          <w:tcPr>
            <w:tcW w:w="1080" w:type="dxa"/>
            <w:gridSpan w:val="2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8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</w:p>
        </w:tc>
        <w:tc>
          <w:tcPr>
            <w:tcW w:w="1080" w:type="dxa"/>
            <w:gridSpan w:val="2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8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8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</w:p>
        </w:tc>
      </w:tr>
      <w:tr w:rsidR="0018587D" w:rsidTr="00630071">
        <w:trPr>
          <w:trHeight w:hRule="exact" w:val="161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81"/>
            </w:pPr>
          </w:p>
        </w:tc>
        <w:tc>
          <w:tcPr>
            <w:tcW w:w="14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the</w:t>
            </w:r>
          </w:p>
        </w:tc>
        <w:tc>
          <w:tcPr>
            <w:tcW w:w="629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6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(II)</w:t>
            </w:r>
          </w:p>
        </w:tc>
        <w:tc>
          <w:tcPr>
            <w:tcW w:w="72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23"/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shareh</w:t>
            </w:r>
            <w:proofErr w:type="spellEnd"/>
          </w:p>
        </w:tc>
        <w:tc>
          <w:tcPr>
            <w:tcW w:w="653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7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fully</w:t>
            </w:r>
          </w:p>
        </w:tc>
        <w:tc>
          <w:tcPr>
            <w:tcW w:w="9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9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paid-up</w:t>
            </w:r>
          </w:p>
        </w:tc>
        <w:tc>
          <w:tcPr>
            <w:tcW w:w="967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53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812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7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9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ding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</w:p>
        </w:tc>
        <w:tc>
          <w:tcPr>
            <w:tcW w:w="2520" w:type="dxa"/>
            <w:gridSpan w:val="4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46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each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class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securities</w:t>
            </w: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9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34"/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shareholdin</w:t>
            </w:r>
            <w:proofErr w:type="spellEnd"/>
          </w:p>
        </w:tc>
        <w:tc>
          <w:tcPr>
            <w:tcW w:w="1080" w:type="dxa"/>
            <w:gridSpan w:val="2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Locked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in</w:t>
            </w:r>
          </w:p>
        </w:tc>
        <w:tc>
          <w:tcPr>
            <w:tcW w:w="1080" w:type="dxa"/>
            <w:gridSpan w:val="2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9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2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equity</w:t>
            </w:r>
          </w:p>
        </w:tc>
      </w:tr>
      <w:tr w:rsidR="0018587D" w:rsidTr="00630071">
        <w:trPr>
          <w:trHeight w:hRule="exact" w:val="160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25"/>
            </w:pPr>
          </w:p>
        </w:tc>
        <w:tc>
          <w:tcPr>
            <w:tcW w:w="14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4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Shareholders</w:t>
            </w: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46"/>
            </w:pPr>
          </w:p>
        </w:tc>
        <w:tc>
          <w:tcPr>
            <w:tcW w:w="72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8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older</w:t>
            </w:r>
          </w:p>
        </w:tc>
        <w:tc>
          <w:tcPr>
            <w:tcW w:w="653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7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paid</w:t>
            </w:r>
          </w:p>
        </w:tc>
        <w:tc>
          <w:tcPr>
            <w:tcW w:w="9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38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equity</w:t>
            </w:r>
          </w:p>
        </w:tc>
        <w:tc>
          <w:tcPr>
            <w:tcW w:w="967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8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underlying</w:t>
            </w:r>
          </w:p>
        </w:tc>
        <w:tc>
          <w:tcPr>
            <w:tcW w:w="812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53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</w:p>
        </w:tc>
        <w:tc>
          <w:tcPr>
            <w:tcW w:w="9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4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calculate</w:t>
            </w:r>
          </w:p>
        </w:tc>
        <w:tc>
          <w:tcPr>
            <w:tcW w:w="2520" w:type="dxa"/>
            <w:gridSpan w:val="4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(IX)</w:t>
            </w: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4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Underlying</w:t>
            </w: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5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g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 xml:space="preserve">,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 xml:space="preserve"> a</w:t>
            </w:r>
            <w:r>
              <w:rPr>
                <w:rFonts w:ascii="Arial" w:hAnsi="Arial" w:cs="Arial"/>
                <w:b/>
                <w:bCs/>
                <w:i/>
                <w:iCs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</w:p>
        </w:tc>
        <w:tc>
          <w:tcPr>
            <w:tcW w:w="1080" w:type="dxa"/>
            <w:gridSpan w:val="2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0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1080" w:type="dxa"/>
            <w:gridSpan w:val="2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7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pledged</w:t>
            </w:r>
            <w:r>
              <w:rPr>
                <w:rFonts w:ascii="Arial" w:hAnsi="Arial" w:cs="Arial"/>
                <w:b/>
                <w:bCs/>
                <w:i/>
                <w:iCs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or</w:t>
            </w: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43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</w:p>
        </w:tc>
      </w:tr>
      <w:tr w:rsidR="0018587D" w:rsidTr="00630071">
        <w:trPr>
          <w:trHeight w:hRule="exact" w:val="161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43"/>
            </w:pPr>
          </w:p>
        </w:tc>
        <w:tc>
          <w:tcPr>
            <w:tcW w:w="140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5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(I)</w:t>
            </w: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5" w:lineRule="exact"/>
              <w:ind w:right="1"/>
              <w:jc w:val="center"/>
            </w:pPr>
          </w:p>
        </w:tc>
        <w:tc>
          <w:tcPr>
            <w:tcW w:w="72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5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(III)</w:t>
            </w:r>
          </w:p>
        </w:tc>
        <w:tc>
          <w:tcPr>
            <w:tcW w:w="653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5" w:lineRule="exact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2"/>
                <w:sz w:val="14"/>
                <w:szCs w:val="14"/>
              </w:rPr>
              <w:t>up</w:t>
            </w:r>
          </w:p>
        </w:tc>
        <w:tc>
          <w:tcPr>
            <w:tcW w:w="9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5" w:lineRule="exact"/>
              <w:ind w:left="21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967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5" w:lineRule="exact"/>
              <w:ind w:left="11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Depository</w:t>
            </w:r>
          </w:p>
        </w:tc>
        <w:tc>
          <w:tcPr>
            <w:tcW w:w="812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2" w:lineRule="exact"/>
              <w:ind w:left="229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  <w:u w:val="single"/>
              </w:rPr>
              <w:t>(VII</w:t>
            </w:r>
            <w:r>
              <w:rPr>
                <w:rFonts w:ascii="Arial" w:hAnsi="Arial" w:cs="Arial"/>
                <w:b/>
                <w:bCs/>
                <w:spacing w:val="-5"/>
                <w:sz w:val="14"/>
                <w:szCs w:val="14"/>
                <w:u w:val="single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4"/>
                <w:szCs w:val="14"/>
                <w:u w:val="single"/>
              </w:rPr>
              <w:t>=</w:t>
            </w:r>
          </w:p>
        </w:tc>
        <w:tc>
          <w:tcPr>
            <w:tcW w:w="9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5" w:lineRule="exact"/>
              <w:ind w:left="174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d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 xml:space="preserve"> per</w:t>
            </w:r>
          </w:p>
        </w:tc>
        <w:tc>
          <w:tcPr>
            <w:tcW w:w="2520" w:type="dxa"/>
            <w:gridSpan w:val="4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5" w:lineRule="exact"/>
              <w:ind w:left="174"/>
            </w:pP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5" w:lineRule="exact"/>
              <w:ind w:left="11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Outstanding</w:t>
            </w: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5" w:lineRule="exact"/>
              <w:ind w:left="20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assuming</w:t>
            </w:r>
          </w:p>
        </w:tc>
        <w:tc>
          <w:tcPr>
            <w:tcW w:w="1080" w:type="dxa"/>
            <w:gridSpan w:val="2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5" w:lineRule="exact"/>
              <w:ind w:right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(XII)</w:t>
            </w:r>
          </w:p>
        </w:tc>
        <w:tc>
          <w:tcPr>
            <w:tcW w:w="1080" w:type="dxa"/>
            <w:gridSpan w:val="2"/>
          </w:tcPr>
          <w:p w:rsidR="0018587D" w:rsidRDefault="0018587D">
            <w:pPr>
              <w:pStyle w:val="TableParagraph"/>
              <w:kinsoku w:val="0"/>
              <w:overflowPunct w:val="0"/>
              <w:spacing w:line="155" w:lineRule="exact"/>
              <w:ind w:left="20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otherwise</w:t>
            </w: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5" w:lineRule="exact"/>
              <w:ind w:right="3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in</w:t>
            </w:r>
          </w:p>
        </w:tc>
      </w:tr>
      <w:tr w:rsidR="0018587D" w:rsidTr="00630071">
        <w:trPr>
          <w:trHeight w:hRule="exact" w:val="163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5" w:lineRule="exact"/>
              <w:ind w:right="3"/>
              <w:jc w:val="center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5" w:lineRule="exact"/>
              <w:ind w:right="3"/>
              <w:jc w:val="center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5" w:lineRule="exact"/>
              <w:ind w:right="3"/>
              <w:jc w:val="center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5" w:lineRule="exact"/>
              <w:ind w:right="3"/>
              <w:jc w:val="center"/>
            </w:pPr>
          </w:p>
        </w:tc>
        <w:tc>
          <w:tcPr>
            <w:tcW w:w="653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1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equity</w:t>
            </w:r>
          </w:p>
        </w:tc>
        <w:tc>
          <w:tcPr>
            <w:tcW w:w="9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</w:p>
        </w:tc>
        <w:tc>
          <w:tcPr>
            <w:tcW w:w="967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8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Receipts</w:t>
            </w:r>
          </w:p>
        </w:tc>
        <w:tc>
          <w:tcPr>
            <w:tcW w:w="812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2" w:lineRule="exact"/>
              <w:ind w:left="114"/>
            </w:pPr>
            <w:r>
              <w:rPr>
                <w:rFonts w:ascii="Arial" w:hAnsi="Arial" w:cs="Arial"/>
                <w:b/>
                <w:bCs/>
                <w:sz w:val="14"/>
                <w:szCs w:val="14"/>
                <w:u w:val="single"/>
              </w:rPr>
              <w:t>IV+V+VI)</w:t>
            </w:r>
          </w:p>
        </w:tc>
        <w:tc>
          <w:tcPr>
            <w:tcW w:w="9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24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SCRR,</w:t>
            </w:r>
          </w:p>
        </w:tc>
        <w:tc>
          <w:tcPr>
            <w:tcW w:w="2520" w:type="dxa"/>
            <w:gridSpan w:val="4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24"/>
            </w:pP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5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convertible</w:t>
            </w: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full</w:t>
            </w:r>
          </w:p>
        </w:tc>
        <w:tc>
          <w:tcPr>
            <w:tcW w:w="1080" w:type="dxa"/>
            <w:gridSpan w:val="2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</w:p>
        </w:tc>
        <w:tc>
          <w:tcPr>
            <w:tcW w:w="1080" w:type="dxa"/>
            <w:gridSpan w:val="2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1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encumbered</w:t>
            </w: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26"/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dematerializ</w:t>
            </w:r>
            <w:proofErr w:type="spellEnd"/>
          </w:p>
        </w:tc>
      </w:tr>
      <w:tr w:rsidR="0018587D" w:rsidTr="00630071">
        <w:trPr>
          <w:trHeight w:hRule="exact" w:val="161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26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26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26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26"/>
            </w:pPr>
          </w:p>
        </w:tc>
        <w:tc>
          <w:tcPr>
            <w:tcW w:w="653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33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</w:t>
            </w:r>
          </w:p>
        </w:tc>
        <w:tc>
          <w:tcPr>
            <w:tcW w:w="90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(V)</w:t>
            </w:r>
          </w:p>
        </w:tc>
        <w:tc>
          <w:tcPr>
            <w:tcW w:w="967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(VI)</w:t>
            </w:r>
          </w:p>
        </w:tc>
        <w:tc>
          <w:tcPr>
            <w:tcW w:w="81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1"/>
              <w:jc w:val="center"/>
            </w:pPr>
          </w:p>
        </w:tc>
        <w:tc>
          <w:tcPr>
            <w:tcW w:w="9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8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1957</w:t>
            </w:r>
          </w:p>
        </w:tc>
        <w:tc>
          <w:tcPr>
            <w:tcW w:w="2520" w:type="dxa"/>
            <w:gridSpan w:val="4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84"/>
            </w:pP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0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securities</w:t>
            </w: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6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conversion</w:t>
            </w:r>
          </w:p>
        </w:tc>
        <w:tc>
          <w:tcPr>
            <w:tcW w:w="1080" w:type="dxa"/>
            <w:gridSpan w:val="2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60"/>
            </w:pPr>
          </w:p>
        </w:tc>
        <w:tc>
          <w:tcPr>
            <w:tcW w:w="1080" w:type="dxa"/>
            <w:gridSpan w:val="2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(XIII)</w:t>
            </w: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75"/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ed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form</w:t>
            </w:r>
          </w:p>
        </w:tc>
      </w:tr>
      <w:tr w:rsidR="0018587D" w:rsidTr="00630071">
        <w:trPr>
          <w:trHeight w:hRule="exact" w:val="162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75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75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75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75"/>
            </w:pPr>
          </w:p>
        </w:tc>
        <w:tc>
          <w:tcPr>
            <w:tcW w:w="653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18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held</w:t>
            </w: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18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18"/>
            </w:pPr>
          </w:p>
        </w:tc>
        <w:tc>
          <w:tcPr>
            <w:tcW w:w="81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18"/>
            </w:pPr>
          </w:p>
        </w:tc>
        <w:tc>
          <w:tcPr>
            <w:tcW w:w="9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26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i/>
                <w:iCs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</w:p>
        </w:tc>
        <w:tc>
          <w:tcPr>
            <w:tcW w:w="1709" w:type="dxa"/>
            <w:gridSpan w:val="3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71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No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3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Voting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Rights</w:t>
            </w:r>
          </w:p>
        </w:tc>
        <w:tc>
          <w:tcPr>
            <w:tcW w:w="811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33" w:right="138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23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i/>
                <w:iCs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Voting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rights</w:t>
            </w: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98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(including</w:t>
            </w: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</w:p>
        </w:tc>
        <w:tc>
          <w:tcPr>
            <w:tcW w:w="54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47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</w:p>
        </w:tc>
        <w:tc>
          <w:tcPr>
            <w:tcW w:w="54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right="4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</w:p>
          <w:p w:rsidR="0018587D" w:rsidRDefault="0018587D">
            <w:pPr>
              <w:pStyle w:val="TableParagraph"/>
              <w:kinsoku w:val="0"/>
              <w:overflowPunct w:val="0"/>
              <w:ind w:left="104" w:right="113" w:firstLine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Shar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es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19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</w:p>
        </w:tc>
        <w:tc>
          <w:tcPr>
            <w:tcW w:w="448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right="7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</w:p>
          <w:p w:rsidR="0018587D" w:rsidRDefault="0018587D">
            <w:pPr>
              <w:pStyle w:val="TableParagraph"/>
              <w:kinsoku w:val="0"/>
              <w:overflowPunct w:val="0"/>
              <w:ind w:left="99" w:right="104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(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No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t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ap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19"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pli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ca</w:t>
            </w:r>
            <w:r>
              <w:rPr>
                <w:rFonts w:ascii="Arial" w:hAnsi="Arial" w:cs="Arial"/>
                <w:b/>
                <w:bCs/>
                <w:i/>
                <w:iCs/>
                <w:spacing w:val="19"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ble</w:t>
            </w:r>
            <w:proofErr w:type="spellEnd"/>
          </w:p>
          <w:p w:rsidR="0018587D" w:rsidRDefault="0018587D">
            <w:pPr>
              <w:pStyle w:val="TableParagraph"/>
              <w:kinsoku w:val="0"/>
              <w:overflowPunct w:val="0"/>
              <w:ind w:right="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)</w:t>
            </w:r>
          </w:p>
        </w:tc>
        <w:tc>
          <w:tcPr>
            <w:tcW w:w="632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right="1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</w:p>
          <w:p w:rsidR="0018587D" w:rsidRDefault="0018587D">
            <w:pPr>
              <w:pStyle w:val="TableParagraph"/>
              <w:kinsoku w:val="0"/>
              <w:overflowPunct w:val="0"/>
              <w:ind w:left="104" w:right="108" w:firstLine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(Not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applic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able)</w:t>
            </w: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(XIV)</w:t>
            </w:r>
          </w:p>
        </w:tc>
      </w:tr>
      <w:tr w:rsidR="0018587D" w:rsidTr="00630071">
        <w:trPr>
          <w:trHeight w:hRule="exact" w:val="161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</w:p>
        </w:tc>
        <w:tc>
          <w:tcPr>
            <w:tcW w:w="653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7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(IV)</w:t>
            </w: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7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7"/>
            </w:pPr>
          </w:p>
        </w:tc>
        <w:tc>
          <w:tcPr>
            <w:tcW w:w="81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7"/>
            </w:pPr>
          </w:p>
        </w:tc>
        <w:tc>
          <w:tcPr>
            <w:tcW w:w="9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2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(A+B+C2)</w:t>
            </w:r>
          </w:p>
        </w:tc>
        <w:tc>
          <w:tcPr>
            <w:tcW w:w="1709" w:type="dxa"/>
            <w:gridSpan w:val="3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21"/>
            </w:pPr>
          </w:p>
        </w:tc>
        <w:tc>
          <w:tcPr>
            <w:tcW w:w="81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21"/>
            </w:pP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Warrants)</w:t>
            </w: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convertible</w:t>
            </w: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44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63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(Not</w:t>
            </w:r>
          </w:p>
        </w:tc>
      </w:tr>
      <w:tr w:rsidR="0018587D" w:rsidTr="00630071">
        <w:trPr>
          <w:trHeight w:hRule="exact" w:val="161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653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81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90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(VIII)</w:t>
            </w:r>
          </w:p>
        </w:tc>
        <w:tc>
          <w:tcPr>
            <w:tcW w:w="1709" w:type="dxa"/>
            <w:gridSpan w:val="3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9"/>
            </w:pPr>
          </w:p>
        </w:tc>
        <w:tc>
          <w:tcPr>
            <w:tcW w:w="81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9"/>
            </w:pPr>
          </w:p>
        </w:tc>
        <w:tc>
          <w:tcPr>
            <w:tcW w:w="108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(X)</w:t>
            </w: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securities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(</w:t>
            </w: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44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63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108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5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Applicable)</w:t>
            </w:r>
          </w:p>
        </w:tc>
      </w:tr>
      <w:tr w:rsidR="0018587D" w:rsidTr="00630071">
        <w:trPr>
          <w:trHeight w:hRule="exact" w:val="56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55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55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55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55"/>
            </w:pPr>
          </w:p>
        </w:tc>
        <w:tc>
          <w:tcPr>
            <w:tcW w:w="653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55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55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55"/>
            </w:pPr>
          </w:p>
        </w:tc>
        <w:tc>
          <w:tcPr>
            <w:tcW w:w="81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55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55"/>
            </w:pPr>
          </w:p>
        </w:tc>
        <w:tc>
          <w:tcPr>
            <w:tcW w:w="1709" w:type="dxa"/>
            <w:gridSpan w:val="3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55"/>
            </w:pPr>
          </w:p>
        </w:tc>
        <w:tc>
          <w:tcPr>
            <w:tcW w:w="81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55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55"/>
            </w:pPr>
          </w:p>
        </w:tc>
        <w:tc>
          <w:tcPr>
            <w:tcW w:w="1081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44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63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</w:tr>
      <w:tr w:rsidR="0018587D" w:rsidTr="00630071">
        <w:trPr>
          <w:trHeight w:hRule="exact" w:val="104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653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81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629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258" w:right="124" w:hanging="140"/>
            </w:pPr>
            <w:r>
              <w:rPr>
                <w:rFonts w:ascii="Arial" w:hAnsi="Arial" w:cs="Arial"/>
                <w:b/>
                <w:bCs/>
                <w:i/>
                <w:iCs/>
                <w:w w:val="95"/>
                <w:sz w:val="14"/>
                <w:szCs w:val="14"/>
              </w:rPr>
              <w:t>Class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X</w:t>
            </w:r>
          </w:p>
        </w:tc>
        <w:tc>
          <w:tcPr>
            <w:tcW w:w="631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260" w:right="123" w:hanging="140"/>
            </w:pPr>
            <w:r>
              <w:rPr>
                <w:rFonts w:ascii="Arial" w:hAnsi="Arial" w:cs="Arial"/>
                <w:b/>
                <w:bCs/>
                <w:i/>
                <w:iCs/>
                <w:w w:val="95"/>
                <w:sz w:val="14"/>
                <w:szCs w:val="14"/>
              </w:rPr>
              <w:t>Class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Y</w:t>
            </w:r>
          </w:p>
        </w:tc>
        <w:tc>
          <w:tcPr>
            <w:tcW w:w="449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al</w:t>
            </w:r>
          </w:p>
        </w:tc>
        <w:tc>
          <w:tcPr>
            <w:tcW w:w="81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108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44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63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</w:tr>
      <w:tr w:rsidR="0018587D" w:rsidTr="00630071">
        <w:trPr>
          <w:trHeight w:hRule="exact" w:val="161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653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81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63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44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81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percentage</w:t>
            </w: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44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63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</w:tr>
      <w:tr w:rsidR="0018587D" w:rsidTr="00630071">
        <w:trPr>
          <w:trHeight w:hRule="exact" w:val="161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653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81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63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44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81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diluted</w:t>
            </w: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44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63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</w:tr>
      <w:tr w:rsidR="0018587D" w:rsidTr="00630071">
        <w:trPr>
          <w:trHeight w:hRule="exact" w:val="161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653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81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63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44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81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</w:t>
            </w: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44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63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</w:tr>
      <w:tr w:rsidR="0018587D" w:rsidTr="00630071">
        <w:trPr>
          <w:trHeight w:hRule="exact" w:val="161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653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81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63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44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81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capital)</w:t>
            </w: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44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63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</w:tr>
      <w:tr w:rsidR="0018587D" w:rsidTr="00630071">
        <w:trPr>
          <w:trHeight w:hRule="exact" w:val="160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653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81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63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44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81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3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(XI)</w:t>
            </w: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3"/>
              <w:jc w:val="center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3"/>
              <w:jc w:val="center"/>
            </w:pPr>
          </w:p>
        </w:tc>
        <w:tc>
          <w:tcPr>
            <w:tcW w:w="44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3"/>
              <w:jc w:val="center"/>
            </w:pPr>
          </w:p>
        </w:tc>
        <w:tc>
          <w:tcPr>
            <w:tcW w:w="63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3"/>
              <w:jc w:val="center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3"/>
              <w:jc w:val="center"/>
            </w:pPr>
          </w:p>
        </w:tc>
      </w:tr>
      <w:tr w:rsidR="00386F91">
        <w:tc>
          <w:tcPr>
            <w:tcW w:w="468" w:type="dxa"/>
          </w:tcPr>
          <w:p w:rsidR="00386F91" w:rsidRDefault="00DD4572">
            <w:r>
              <w:t>1</w:t>
            </w:r>
          </w:p>
        </w:tc>
        <w:tc>
          <w:tcPr>
            <w:tcW w:w="1400" w:type="dxa"/>
          </w:tcPr>
          <w:p w:rsidR="00386F91" w:rsidRDefault="00DD4572">
            <w:r>
              <w:t>Custodian/DR Holder</w:t>
            </w:r>
          </w:p>
        </w:tc>
        <w:tc>
          <w:tcPr>
            <w:tcW w:w="629" w:type="dxa"/>
          </w:tcPr>
          <w:p w:rsidR="00386F91" w:rsidRDefault="00386F91"/>
        </w:tc>
        <w:tc>
          <w:tcPr>
            <w:tcW w:w="720" w:type="dxa"/>
          </w:tcPr>
          <w:p w:rsidR="00386F91" w:rsidRDefault="00DD4572">
            <w:r>
              <w:t>0</w:t>
            </w:r>
          </w:p>
        </w:tc>
        <w:tc>
          <w:tcPr>
            <w:tcW w:w="653" w:type="dxa"/>
          </w:tcPr>
          <w:p w:rsidR="00386F91" w:rsidRDefault="00DD4572">
            <w:r>
              <w:t>0</w:t>
            </w:r>
          </w:p>
        </w:tc>
        <w:tc>
          <w:tcPr>
            <w:tcW w:w="900" w:type="dxa"/>
          </w:tcPr>
          <w:p w:rsidR="00386F91" w:rsidRDefault="00DD4572">
            <w:r>
              <w:t>0</w:t>
            </w:r>
          </w:p>
        </w:tc>
        <w:tc>
          <w:tcPr>
            <w:tcW w:w="967" w:type="dxa"/>
          </w:tcPr>
          <w:p w:rsidR="00386F91" w:rsidRDefault="00DD4572">
            <w:r>
              <w:t>0</w:t>
            </w:r>
          </w:p>
        </w:tc>
        <w:tc>
          <w:tcPr>
            <w:tcW w:w="812" w:type="dxa"/>
          </w:tcPr>
          <w:p w:rsidR="00386F91" w:rsidRDefault="00DD4572">
            <w:r>
              <w:t>0</w:t>
            </w:r>
          </w:p>
        </w:tc>
        <w:tc>
          <w:tcPr>
            <w:tcW w:w="900" w:type="dxa"/>
          </w:tcPr>
          <w:p w:rsidR="00386F91" w:rsidRDefault="00386F91"/>
        </w:tc>
        <w:tc>
          <w:tcPr>
            <w:tcW w:w="629" w:type="dxa"/>
          </w:tcPr>
          <w:p w:rsidR="00386F91" w:rsidRDefault="00DD4572">
            <w:r>
              <w:t>0</w:t>
            </w:r>
          </w:p>
        </w:tc>
        <w:tc>
          <w:tcPr>
            <w:tcW w:w="631" w:type="dxa"/>
          </w:tcPr>
          <w:p w:rsidR="00386F91" w:rsidRDefault="00DD4572">
            <w:r>
              <w:t>0</w:t>
            </w:r>
          </w:p>
        </w:tc>
        <w:tc>
          <w:tcPr>
            <w:tcW w:w="449" w:type="dxa"/>
          </w:tcPr>
          <w:p w:rsidR="00386F91" w:rsidRDefault="00DD4572">
            <w:r>
              <w:t>0</w:t>
            </w:r>
          </w:p>
        </w:tc>
        <w:tc>
          <w:tcPr>
            <w:tcW w:w="811" w:type="dxa"/>
          </w:tcPr>
          <w:p w:rsidR="00386F91" w:rsidRDefault="00DD4572">
            <w:r>
              <w:t>0</w:t>
            </w:r>
          </w:p>
        </w:tc>
        <w:tc>
          <w:tcPr>
            <w:tcW w:w="1080" w:type="dxa"/>
          </w:tcPr>
          <w:p w:rsidR="00386F91" w:rsidRDefault="00DD4572">
            <w:r>
              <w:t>0</w:t>
            </w:r>
          </w:p>
        </w:tc>
        <w:tc>
          <w:tcPr>
            <w:tcW w:w="1081" w:type="dxa"/>
          </w:tcPr>
          <w:p w:rsidR="00386F91" w:rsidRDefault="00386F91"/>
        </w:tc>
        <w:tc>
          <w:tcPr>
            <w:tcW w:w="540" w:type="dxa"/>
          </w:tcPr>
          <w:p w:rsidR="00386F91" w:rsidRDefault="00DD4572">
            <w:r>
              <w:t>0</w:t>
            </w:r>
          </w:p>
        </w:tc>
        <w:tc>
          <w:tcPr>
            <w:tcW w:w="540" w:type="dxa"/>
          </w:tcPr>
          <w:p w:rsidR="00386F91" w:rsidRDefault="00DD4572">
            <w:r>
              <w:t>0</w:t>
            </w:r>
          </w:p>
        </w:tc>
        <w:tc>
          <w:tcPr>
            <w:tcW w:w="448" w:type="dxa"/>
          </w:tcPr>
          <w:p w:rsidR="00386F91" w:rsidRDefault="00386F91"/>
        </w:tc>
        <w:tc>
          <w:tcPr>
            <w:tcW w:w="632" w:type="dxa"/>
          </w:tcPr>
          <w:p w:rsidR="00386F91" w:rsidRDefault="00386F91"/>
        </w:tc>
        <w:tc>
          <w:tcPr>
            <w:tcW w:w="1080" w:type="dxa"/>
          </w:tcPr>
          <w:p w:rsidR="00386F91" w:rsidRDefault="00DD4572">
            <w:r>
              <w:t>0</w:t>
            </w:r>
          </w:p>
        </w:tc>
      </w:tr>
      <w:tr w:rsidR="00386F91">
        <w:tc>
          <w:tcPr>
            <w:tcW w:w="468" w:type="dxa"/>
          </w:tcPr>
          <w:p w:rsidR="00386F91" w:rsidRDefault="00DD4572">
            <w:r>
              <w:t>2</w:t>
            </w:r>
          </w:p>
        </w:tc>
        <w:tc>
          <w:tcPr>
            <w:tcW w:w="1400" w:type="dxa"/>
          </w:tcPr>
          <w:p w:rsidR="00386F91" w:rsidRDefault="00DD4572">
            <w:r>
              <w:t>Employee Benefit Trust (under SEBI (Share based Employee Benefit) Regulations, 2014)</w:t>
            </w:r>
          </w:p>
        </w:tc>
        <w:tc>
          <w:tcPr>
            <w:tcW w:w="629" w:type="dxa"/>
          </w:tcPr>
          <w:p w:rsidR="00386F91" w:rsidRDefault="00386F91"/>
        </w:tc>
        <w:tc>
          <w:tcPr>
            <w:tcW w:w="720" w:type="dxa"/>
          </w:tcPr>
          <w:p w:rsidR="00386F91" w:rsidRDefault="00DD4572">
            <w:r>
              <w:t>0</w:t>
            </w:r>
          </w:p>
        </w:tc>
        <w:tc>
          <w:tcPr>
            <w:tcW w:w="653" w:type="dxa"/>
          </w:tcPr>
          <w:p w:rsidR="00386F91" w:rsidRDefault="00DD4572">
            <w:r>
              <w:t>0</w:t>
            </w:r>
          </w:p>
        </w:tc>
        <w:tc>
          <w:tcPr>
            <w:tcW w:w="900" w:type="dxa"/>
          </w:tcPr>
          <w:p w:rsidR="00386F91" w:rsidRDefault="00DD4572">
            <w:r>
              <w:t>0</w:t>
            </w:r>
          </w:p>
        </w:tc>
        <w:tc>
          <w:tcPr>
            <w:tcW w:w="967" w:type="dxa"/>
          </w:tcPr>
          <w:p w:rsidR="00386F91" w:rsidRDefault="00DD4572">
            <w:r>
              <w:t>0</w:t>
            </w:r>
          </w:p>
        </w:tc>
        <w:tc>
          <w:tcPr>
            <w:tcW w:w="812" w:type="dxa"/>
          </w:tcPr>
          <w:p w:rsidR="00386F91" w:rsidRDefault="00DD4572">
            <w:r>
              <w:t>0</w:t>
            </w:r>
          </w:p>
        </w:tc>
        <w:tc>
          <w:tcPr>
            <w:tcW w:w="900" w:type="dxa"/>
          </w:tcPr>
          <w:p w:rsidR="00386F91" w:rsidRDefault="00DD4572">
            <w:r>
              <w:t>0</w:t>
            </w:r>
          </w:p>
        </w:tc>
        <w:tc>
          <w:tcPr>
            <w:tcW w:w="629" w:type="dxa"/>
          </w:tcPr>
          <w:p w:rsidR="00386F91" w:rsidRDefault="00DD4572">
            <w:r>
              <w:t>0</w:t>
            </w:r>
          </w:p>
        </w:tc>
        <w:tc>
          <w:tcPr>
            <w:tcW w:w="631" w:type="dxa"/>
          </w:tcPr>
          <w:p w:rsidR="00386F91" w:rsidRDefault="00DD4572">
            <w:r>
              <w:t>0</w:t>
            </w:r>
          </w:p>
        </w:tc>
        <w:tc>
          <w:tcPr>
            <w:tcW w:w="449" w:type="dxa"/>
          </w:tcPr>
          <w:p w:rsidR="00386F91" w:rsidRDefault="00DD4572">
            <w:r>
              <w:t>0</w:t>
            </w:r>
          </w:p>
        </w:tc>
        <w:tc>
          <w:tcPr>
            <w:tcW w:w="811" w:type="dxa"/>
          </w:tcPr>
          <w:p w:rsidR="00386F91" w:rsidRDefault="00DD4572">
            <w:r>
              <w:t>0</w:t>
            </w:r>
          </w:p>
        </w:tc>
        <w:tc>
          <w:tcPr>
            <w:tcW w:w="1080" w:type="dxa"/>
          </w:tcPr>
          <w:p w:rsidR="00386F91" w:rsidRDefault="00DD4572">
            <w:r>
              <w:t>0</w:t>
            </w:r>
          </w:p>
        </w:tc>
        <w:tc>
          <w:tcPr>
            <w:tcW w:w="1081" w:type="dxa"/>
          </w:tcPr>
          <w:p w:rsidR="00386F91" w:rsidRDefault="00DD4572">
            <w:r>
              <w:t>0</w:t>
            </w:r>
          </w:p>
        </w:tc>
        <w:tc>
          <w:tcPr>
            <w:tcW w:w="540" w:type="dxa"/>
          </w:tcPr>
          <w:p w:rsidR="00386F91" w:rsidRDefault="00DD4572">
            <w:r>
              <w:t>0</w:t>
            </w:r>
          </w:p>
        </w:tc>
        <w:tc>
          <w:tcPr>
            <w:tcW w:w="540" w:type="dxa"/>
          </w:tcPr>
          <w:p w:rsidR="00386F91" w:rsidRDefault="00DD4572">
            <w:r>
              <w:t>0</w:t>
            </w:r>
          </w:p>
        </w:tc>
        <w:tc>
          <w:tcPr>
            <w:tcW w:w="448" w:type="dxa"/>
          </w:tcPr>
          <w:p w:rsidR="00386F91" w:rsidRDefault="00386F91"/>
        </w:tc>
        <w:tc>
          <w:tcPr>
            <w:tcW w:w="632" w:type="dxa"/>
          </w:tcPr>
          <w:p w:rsidR="00386F91" w:rsidRDefault="00386F91"/>
        </w:tc>
        <w:tc>
          <w:tcPr>
            <w:tcW w:w="1080" w:type="dxa"/>
          </w:tcPr>
          <w:p w:rsidR="00386F91" w:rsidRDefault="00DD4572">
            <w:r>
              <w:t>0</w:t>
            </w:r>
          </w:p>
        </w:tc>
      </w:tr>
      <w:tr w:rsidR="00386F91">
        <w:tc>
          <w:tcPr>
            <w:tcW w:w="468" w:type="dxa"/>
          </w:tcPr>
          <w:p w:rsidR="00386F91" w:rsidRDefault="00386F91"/>
        </w:tc>
        <w:tc>
          <w:tcPr>
            <w:tcW w:w="1400" w:type="dxa"/>
          </w:tcPr>
          <w:p w:rsidR="00386F91" w:rsidRDefault="00DD4572">
            <w:r>
              <w:t>Total Non-Promoter- Non Public Shareholding (C)= (C)(1)+(C)(2)</w:t>
            </w:r>
          </w:p>
        </w:tc>
        <w:tc>
          <w:tcPr>
            <w:tcW w:w="629" w:type="dxa"/>
          </w:tcPr>
          <w:p w:rsidR="00386F91" w:rsidRDefault="00386F91"/>
        </w:tc>
        <w:tc>
          <w:tcPr>
            <w:tcW w:w="720" w:type="dxa"/>
          </w:tcPr>
          <w:p w:rsidR="00386F91" w:rsidRDefault="00DD4572">
            <w:r>
              <w:t>0</w:t>
            </w:r>
          </w:p>
        </w:tc>
        <w:tc>
          <w:tcPr>
            <w:tcW w:w="653" w:type="dxa"/>
          </w:tcPr>
          <w:p w:rsidR="00386F91" w:rsidRDefault="00DD4572">
            <w:r>
              <w:t>0</w:t>
            </w:r>
          </w:p>
        </w:tc>
        <w:tc>
          <w:tcPr>
            <w:tcW w:w="900" w:type="dxa"/>
          </w:tcPr>
          <w:p w:rsidR="00386F91" w:rsidRDefault="00DD4572">
            <w:r>
              <w:t>0</w:t>
            </w:r>
          </w:p>
        </w:tc>
        <w:tc>
          <w:tcPr>
            <w:tcW w:w="967" w:type="dxa"/>
          </w:tcPr>
          <w:p w:rsidR="00386F91" w:rsidRDefault="00DD4572">
            <w:r>
              <w:t>0</w:t>
            </w:r>
          </w:p>
        </w:tc>
        <w:tc>
          <w:tcPr>
            <w:tcW w:w="812" w:type="dxa"/>
          </w:tcPr>
          <w:p w:rsidR="00386F91" w:rsidRDefault="00DD4572">
            <w:r>
              <w:t>0</w:t>
            </w:r>
          </w:p>
        </w:tc>
        <w:tc>
          <w:tcPr>
            <w:tcW w:w="900" w:type="dxa"/>
          </w:tcPr>
          <w:p w:rsidR="00386F91" w:rsidRDefault="00386F91"/>
        </w:tc>
        <w:tc>
          <w:tcPr>
            <w:tcW w:w="629" w:type="dxa"/>
          </w:tcPr>
          <w:p w:rsidR="00386F91" w:rsidRDefault="00DD4572">
            <w:r>
              <w:t>0</w:t>
            </w:r>
          </w:p>
        </w:tc>
        <w:tc>
          <w:tcPr>
            <w:tcW w:w="631" w:type="dxa"/>
          </w:tcPr>
          <w:p w:rsidR="00386F91" w:rsidRDefault="00DD4572">
            <w:r>
              <w:t>0</w:t>
            </w:r>
          </w:p>
        </w:tc>
        <w:tc>
          <w:tcPr>
            <w:tcW w:w="449" w:type="dxa"/>
          </w:tcPr>
          <w:p w:rsidR="00386F91" w:rsidRDefault="00DD4572">
            <w:r>
              <w:t>0</w:t>
            </w:r>
          </w:p>
        </w:tc>
        <w:tc>
          <w:tcPr>
            <w:tcW w:w="811" w:type="dxa"/>
          </w:tcPr>
          <w:p w:rsidR="00386F91" w:rsidRDefault="00DD4572">
            <w:r>
              <w:t>0</w:t>
            </w:r>
          </w:p>
        </w:tc>
        <w:tc>
          <w:tcPr>
            <w:tcW w:w="1080" w:type="dxa"/>
          </w:tcPr>
          <w:p w:rsidR="00386F91" w:rsidRDefault="00DD4572">
            <w:r>
              <w:t>0</w:t>
            </w:r>
          </w:p>
        </w:tc>
        <w:tc>
          <w:tcPr>
            <w:tcW w:w="1081" w:type="dxa"/>
          </w:tcPr>
          <w:p w:rsidR="00386F91" w:rsidRDefault="00386F91"/>
        </w:tc>
        <w:tc>
          <w:tcPr>
            <w:tcW w:w="540" w:type="dxa"/>
          </w:tcPr>
          <w:p w:rsidR="00386F91" w:rsidRDefault="00DD4572">
            <w:r>
              <w:t>0</w:t>
            </w:r>
          </w:p>
        </w:tc>
        <w:tc>
          <w:tcPr>
            <w:tcW w:w="540" w:type="dxa"/>
          </w:tcPr>
          <w:p w:rsidR="00386F91" w:rsidRDefault="00DD4572">
            <w:r>
              <w:t>0</w:t>
            </w:r>
          </w:p>
        </w:tc>
        <w:tc>
          <w:tcPr>
            <w:tcW w:w="448" w:type="dxa"/>
          </w:tcPr>
          <w:p w:rsidR="00386F91" w:rsidRDefault="00386F91"/>
        </w:tc>
        <w:tc>
          <w:tcPr>
            <w:tcW w:w="632" w:type="dxa"/>
          </w:tcPr>
          <w:p w:rsidR="00386F91" w:rsidRDefault="00386F91"/>
        </w:tc>
        <w:tc>
          <w:tcPr>
            <w:tcW w:w="1080" w:type="dxa"/>
          </w:tcPr>
          <w:p w:rsidR="00386F91" w:rsidRDefault="00DD4572">
            <w:r>
              <w:t>0</w:t>
            </w:r>
          </w:p>
        </w:tc>
      </w:tr>
    </w:tbl>
    <w:p w:rsidR="0018587D" w:rsidRDefault="0018587D"/>
    <w:p w:rsidR="00A06137" w:rsidRDefault="00A06137">
      <w:pPr>
        <w:widowControl/>
        <w:autoSpaceDE/>
        <w:autoSpaceDN/>
        <w:adjustRightInd/>
        <w:spacing w:after="160" w:line="259" w:lineRule="auto"/>
        <w:rPr>
          <w:rFonts w:ascii="Arial" w:hAnsi="Arial" w:cs="Arial"/>
          <w:spacing w:val="-1"/>
        </w:rPr>
      </w:pPr>
      <w:r>
        <w:rPr>
          <w:spacing w:val="-1"/>
        </w:rPr>
        <w:br w:type="page"/>
      </w:r>
    </w:p>
    <w:p w:rsidR="00A4157F" w:rsidRDefault="00A4157F" w:rsidP="00A4157F">
      <w:pPr>
        <w:pStyle w:val="BodyText"/>
        <w:kinsoku w:val="0"/>
        <w:overflowPunct w:val="0"/>
        <w:spacing w:before="69"/>
        <w:ind w:left="2538" w:firstLine="0"/>
        <w:rPr>
          <w:spacing w:val="-1"/>
        </w:rPr>
      </w:pPr>
      <w:bookmarkStart w:id="0" w:name="_GoBack"/>
      <w:bookmarkEnd w:id="0"/>
      <w:r>
        <w:rPr>
          <w:spacing w:val="-1"/>
        </w:rPr>
        <w:lastRenderedPageBreak/>
        <w:t>Table</w:t>
      </w:r>
      <w:r>
        <w:t xml:space="preserve"> </w:t>
      </w:r>
      <w:r>
        <w:rPr>
          <w:spacing w:val="-1"/>
        </w:rPr>
        <w:t>V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Statement</w:t>
      </w:r>
      <w:r>
        <w:rPr>
          <w:spacing w:val="2"/>
        </w:rPr>
        <w:t xml:space="preserve"> </w:t>
      </w:r>
      <w:r>
        <w:rPr>
          <w:spacing w:val="-1"/>
        </w:rPr>
        <w:t xml:space="preserve">showing </w:t>
      </w:r>
      <w:r>
        <w:t>shareholding</w:t>
      </w:r>
      <w:r>
        <w:rPr>
          <w:spacing w:val="-2"/>
        </w:rPr>
        <w:t xml:space="preserve"> </w:t>
      </w:r>
      <w:r>
        <w:rPr>
          <w:spacing w:val="-1"/>
        </w:rPr>
        <w:t>pattern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t xml:space="preserve"> the </w:t>
      </w:r>
      <w:r>
        <w:rPr>
          <w:spacing w:val="-1"/>
        </w:rPr>
        <w:t>Significant Beneficiary Owner (SBO)</w:t>
      </w:r>
    </w:p>
    <w:p w:rsidR="00A4157F" w:rsidRDefault="00A4157F" w:rsidP="00A4157F">
      <w:pPr>
        <w:pStyle w:val="BodyText"/>
        <w:kinsoku w:val="0"/>
        <w:overflowPunct w:val="0"/>
        <w:spacing w:before="69"/>
        <w:ind w:left="2538" w:firstLine="0"/>
        <w:rPr>
          <w:spacing w:val="-1"/>
        </w:rPr>
      </w:pPr>
    </w:p>
    <w:tbl>
      <w:tblPr>
        <w:tblW w:w="0" w:type="auto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8"/>
        <w:gridCol w:w="1400"/>
        <w:gridCol w:w="1288"/>
        <w:gridCol w:w="1417"/>
        <w:gridCol w:w="1134"/>
        <w:gridCol w:w="1559"/>
        <w:gridCol w:w="1559"/>
        <w:gridCol w:w="1843"/>
        <w:gridCol w:w="1418"/>
        <w:gridCol w:w="1559"/>
        <w:gridCol w:w="1701"/>
      </w:tblGrid>
      <w:tr w:rsidR="00A4157F" w:rsidTr="00A4157F">
        <w:trPr>
          <w:trHeight w:hRule="exact" w:val="295"/>
        </w:trPr>
        <w:tc>
          <w:tcPr>
            <w:tcW w:w="468" w:type="dxa"/>
            <w:vMerge w:val="restart"/>
          </w:tcPr>
          <w:p w:rsidR="00A4157F" w:rsidRDefault="00A4157F" w:rsidP="00147E23"/>
        </w:tc>
        <w:tc>
          <w:tcPr>
            <w:tcW w:w="1400" w:type="dxa"/>
            <w:vMerge w:val="restart"/>
          </w:tcPr>
          <w:p w:rsidR="00A4157F" w:rsidRDefault="00A4157F" w:rsidP="00147E23">
            <w:pPr>
              <w:pStyle w:val="TableParagraph"/>
              <w:kinsoku w:val="0"/>
              <w:overflowPunct w:val="0"/>
              <w:spacing w:line="158" w:lineRule="exact"/>
              <w:ind w:left="109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Name</w:t>
            </w:r>
          </w:p>
        </w:tc>
        <w:tc>
          <w:tcPr>
            <w:tcW w:w="1288" w:type="dxa"/>
            <w:vMerge w:val="restart"/>
          </w:tcPr>
          <w:p w:rsidR="00A4157F" w:rsidRPr="00A4157F" w:rsidRDefault="00A4157F" w:rsidP="00147E23">
            <w:pPr>
              <w:pStyle w:val="TableParagraph"/>
              <w:kinsoku w:val="0"/>
              <w:overflowPunct w:val="0"/>
              <w:spacing w:line="158" w:lineRule="exact"/>
              <w:ind w:left="157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PAN</w:t>
            </w:r>
          </w:p>
        </w:tc>
        <w:tc>
          <w:tcPr>
            <w:tcW w:w="1417" w:type="dxa"/>
            <w:vMerge w:val="restart"/>
          </w:tcPr>
          <w:p w:rsidR="00A4157F" w:rsidRPr="00A4157F" w:rsidRDefault="00A4157F" w:rsidP="00147E23">
            <w:pPr>
              <w:pStyle w:val="TableParagraph"/>
              <w:kinsoku w:val="0"/>
              <w:overflowPunct w:val="0"/>
              <w:spacing w:line="158" w:lineRule="exact"/>
              <w:ind w:left="157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 w:rsidRPr="00A4157F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Passport No. in case of a foreign national</w:t>
            </w:r>
          </w:p>
        </w:tc>
        <w:tc>
          <w:tcPr>
            <w:tcW w:w="1134" w:type="dxa"/>
            <w:vMerge w:val="restart"/>
          </w:tcPr>
          <w:p w:rsidR="00A4157F" w:rsidRPr="00A4157F" w:rsidRDefault="00A4157F" w:rsidP="00147E23">
            <w:pPr>
              <w:pStyle w:val="TableParagraph"/>
              <w:kinsoku w:val="0"/>
              <w:overflowPunct w:val="0"/>
              <w:spacing w:line="158" w:lineRule="exact"/>
              <w:ind w:left="123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 w:rsidRPr="00A4157F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Nationality</w:t>
            </w:r>
          </w:p>
        </w:tc>
        <w:tc>
          <w:tcPr>
            <w:tcW w:w="7938" w:type="dxa"/>
            <w:gridSpan w:val="5"/>
          </w:tcPr>
          <w:p w:rsidR="00A4157F" w:rsidRPr="00A4157F" w:rsidRDefault="00A4157F" w:rsidP="00147E23">
            <w:pPr>
              <w:pStyle w:val="TableParagraph"/>
              <w:kinsoku w:val="0"/>
              <w:overflowPunct w:val="0"/>
              <w:spacing w:line="158" w:lineRule="exact"/>
              <w:ind w:left="183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 w:rsidRPr="00A4157F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Details of holding/ exercise of right of the SBO in the reporting company, whether direct or indirect*</w:t>
            </w:r>
          </w:p>
        </w:tc>
        <w:tc>
          <w:tcPr>
            <w:tcW w:w="1701" w:type="dxa"/>
            <w:vMerge w:val="restart"/>
          </w:tcPr>
          <w:p w:rsidR="00A4157F" w:rsidRDefault="00A4157F" w:rsidP="00147E23">
            <w:pPr>
              <w:pStyle w:val="TableParagraph"/>
              <w:kinsoku w:val="0"/>
              <w:overflowPunct w:val="0"/>
              <w:spacing w:line="158" w:lineRule="exact"/>
              <w:ind w:left="335"/>
            </w:pPr>
            <w:r w:rsidRPr="00A4157F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Date of creation / acquisition of significant beneficial interest</w:t>
            </w:r>
          </w:p>
        </w:tc>
      </w:tr>
      <w:tr w:rsidR="00A4157F" w:rsidTr="00A4157F">
        <w:trPr>
          <w:trHeight w:hRule="exact" w:val="568"/>
        </w:trPr>
        <w:tc>
          <w:tcPr>
            <w:tcW w:w="468" w:type="dxa"/>
            <w:vMerge/>
          </w:tcPr>
          <w:p w:rsidR="00A4157F" w:rsidRDefault="00A4157F" w:rsidP="00147E23"/>
        </w:tc>
        <w:tc>
          <w:tcPr>
            <w:tcW w:w="1400" w:type="dxa"/>
            <w:vMerge/>
          </w:tcPr>
          <w:p w:rsidR="00A4157F" w:rsidRDefault="00A4157F" w:rsidP="00147E23">
            <w:pPr>
              <w:pStyle w:val="TableParagraph"/>
              <w:kinsoku w:val="0"/>
              <w:overflowPunct w:val="0"/>
              <w:spacing w:line="158" w:lineRule="exact"/>
              <w:ind w:left="109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1288" w:type="dxa"/>
            <w:vMerge/>
          </w:tcPr>
          <w:p w:rsidR="00A4157F" w:rsidRDefault="00A4157F" w:rsidP="00147E23">
            <w:pPr>
              <w:pStyle w:val="TableParagraph"/>
              <w:kinsoku w:val="0"/>
              <w:overflowPunct w:val="0"/>
              <w:spacing w:line="158" w:lineRule="exact"/>
              <w:ind w:left="157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1417" w:type="dxa"/>
            <w:vMerge/>
          </w:tcPr>
          <w:p w:rsidR="00A4157F" w:rsidRPr="00A4157F" w:rsidRDefault="00A4157F" w:rsidP="00147E23">
            <w:pPr>
              <w:pStyle w:val="TableParagraph"/>
              <w:kinsoku w:val="0"/>
              <w:overflowPunct w:val="0"/>
              <w:spacing w:line="158" w:lineRule="exact"/>
              <w:ind w:left="157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1134" w:type="dxa"/>
            <w:vMerge/>
          </w:tcPr>
          <w:p w:rsidR="00A4157F" w:rsidRPr="00A4157F" w:rsidRDefault="00A4157F" w:rsidP="00147E23">
            <w:pPr>
              <w:pStyle w:val="TableParagraph"/>
              <w:kinsoku w:val="0"/>
              <w:overflowPunct w:val="0"/>
              <w:spacing w:line="158" w:lineRule="exact"/>
              <w:ind w:left="123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1559" w:type="dxa"/>
          </w:tcPr>
          <w:p w:rsidR="00A4157F" w:rsidRPr="00A4157F" w:rsidRDefault="00A4157F" w:rsidP="00147E23">
            <w:pPr>
              <w:pStyle w:val="TableParagraph"/>
              <w:kinsoku w:val="0"/>
              <w:overflowPunct w:val="0"/>
              <w:spacing w:line="158" w:lineRule="exact"/>
              <w:ind w:left="183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 w:rsidRPr="00A4157F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Shares</w:t>
            </w:r>
          </w:p>
        </w:tc>
        <w:tc>
          <w:tcPr>
            <w:tcW w:w="1559" w:type="dxa"/>
          </w:tcPr>
          <w:p w:rsidR="00A4157F" w:rsidRPr="00A4157F" w:rsidRDefault="00A4157F" w:rsidP="00147E23">
            <w:pPr>
              <w:pStyle w:val="TableParagraph"/>
              <w:kinsoku w:val="0"/>
              <w:overflowPunct w:val="0"/>
              <w:spacing w:line="158" w:lineRule="exact"/>
              <w:ind w:left="183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 w:rsidRPr="00A4157F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Voting rights</w:t>
            </w:r>
          </w:p>
        </w:tc>
        <w:tc>
          <w:tcPr>
            <w:tcW w:w="1843" w:type="dxa"/>
          </w:tcPr>
          <w:p w:rsidR="00A4157F" w:rsidRPr="00A4157F" w:rsidRDefault="00A4157F" w:rsidP="00147E23">
            <w:pPr>
              <w:pStyle w:val="TableParagraph"/>
              <w:kinsoku w:val="0"/>
              <w:overflowPunct w:val="0"/>
              <w:spacing w:line="158" w:lineRule="exact"/>
              <w:ind w:left="183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 w:rsidRPr="00A4157F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Rights on distributable dividend or any other distribution</w:t>
            </w:r>
          </w:p>
        </w:tc>
        <w:tc>
          <w:tcPr>
            <w:tcW w:w="1418" w:type="dxa"/>
          </w:tcPr>
          <w:p w:rsidR="00A4157F" w:rsidRPr="00A4157F" w:rsidRDefault="00A4157F" w:rsidP="00147E23">
            <w:pPr>
              <w:pStyle w:val="TableParagraph"/>
              <w:kinsoku w:val="0"/>
              <w:overflowPunct w:val="0"/>
              <w:spacing w:line="158" w:lineRule="exact"/>
              <w:ind w:left="183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 w:rsidRPr="00A4157F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Exercise of control</w:t>
            </w:r>
          </w:p>
        </w:tc>
        <w:tc>
          <w:tcPr>
            <w:tcW w:w="1559" w:type="dxa"/>
          </w:tcPr>
          <w:p w:rsidR="00A4157F" w:rsidRPr="00A4157F" w:rsidRDefault="00A4157F" w:rsidP="00147E23">
            <w:pPr>
              <w:pStyle w:val="TableParagraph"/>
              <w:kinsoku w:val="0"/>
              <w:overflowPunct w:val="0"/>
              <w:spacing w:line="158" w:lineRule="exact"/>
              <w:ind w:left="183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 w:rsidRPr="00A4157F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Exercise of significant influence</w:t>
            </w:r>
          </w:p>
        </w:tc>
        <w:tc>
          <w:tcPr>
            <w:tcW w:w="1701" w:type="dxa"/>
            <w:vMerge/>
          </w:tcPr>
          <w:p w:rsidR="00A4157F" w:rsidRPr="00A4157F" w:rsidRDefault="00A4157F" w:rsidP="00147E23">
            <w:pPr>
              <w:pStyle w:val="TableParagraph"/>
              <w:kinsoku w:val="0"/>
              <w:overflowPunct w:val="0"/>
              <w:spacing w:line="158" w:lineRule="exact"/>
              <w:ind w:left="335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</w:p>
        </w:tc>
      </w:tr>
    </w:tbl>
    <w:p w:rsidR="00A4157F" w:rsidRDefault="00A4157F"/>
    <w:p w:rsidR="00206D6E" w:rsidRDefault="00206D6E"/>
    <w:p w:rsidR="00206D6E" w:rsidRDefault="00206D6E" w:rsidP="00206D6E">
      <w:pPr>
        <w:jc w:val="center"/>
      </w:pPr>
      <w:r>
        <w:t xml:space="preserve">Table II- </w:t>
      </w:r>
      <w:proofErr w:type="spellStart"/>
      <w:r>
        <w:t>Unclaim</w:t>
      </w:r>
      <w:proofErr w:type="spellEnd"/>
      <w:r>
        <w:t xml:space="preserve"> Details</w:t>
      </w:r>
    </w:p>
    <w:p w:rsidR="00206D6E" w:rsidRDefault="00206D6E" w:rsidP="00206D6E">
      <w:pPr>
        <w:jc w:val="center"/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013"/>
        <w:gridCol w:w="6515"/>
      </w:tblGrid>
      <w:tr w:rsidR="00206D6E" w:rsidTr="00DA78DC">
        <w:trPr>
          <w:jc w:val="center"/>
        </w:trPr>
        <w:tc>
          <w:tcPr>
            <w:tcW w:w="12528" w:type="dxa"/>
            <w:gridSpan w:val="2"/>
          </w:tcPr>
          <w:p w:rsidR="00206D6E" w:rsidRDefault="00206D6E" w:rsidP="00206D6E">
            <w:pPr>
              <w:jc w:val="center"/>
            </w:pPr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  <w:shd w:val="clear" w:color="auto" w:fill="FFFFFF"/>
              </w:rPr>
              <w:t xml:space="preserve">Details of Shares which remain unclaimed may be given here along with details such as number of shareholders, outstanding shares held in </w:t>
            </w:r>
            <w:proofErr w:type="spellStart"/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  <w:shd w:val="clear" w:color="auto" w:fill="FFFFFF"/>
              </w:rPr>
              <w:t>demat</w:t>
            </w:r>
            <w:proofErr w:type="spellEnd"/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  <w:shd w:val="clear" w:color="auto" w:fill="FFFFFF"/>
              </w:rPr>
              <w:t>/unclaimed suspense account, voting rights which are frozen etc.</w:t>
            </w:r>
          </w:p>
        </w:tc>
      </w:tr>
      <w:tr w:rsidR="00206D6E" w:rsidTr="00DA78DC">
        <w:trPr>
          <w:jc w:val="center"/>
        </w:trPr>
        <w:tc>
          <w:tcPr>
            <w:tcW w:w="6013" w:type="dxa"/>
          </w:tcPr>
          <w:p w:rsidR="00206D6E" w:rsidRPr="00206D6E" w:rsidRDefault="00206D6E" w:rsidP="00DF7205">
            <w:pPr>
              <w:rPr>
                <w:b/>
              </w:rPr>
            </w:pPr>
            <w:r w:rsidRPr="00206D6E">
              <w:rPr>
                <w:b/>
              </w:rPr>
              <w:t>No. of shareholders</w:t>
            </w:r>
          </w:p>
        </w:tc>
        <w:tc>
          <w:tcPr>
            <w:tcW w:w="6515" w:type="dxa"/>
          </w:tcPr>
          <w:p w:rsidR="00206D6E" w:rsidRPr="00206D6E" w:rsidRDefault="00206D6E" w:rsidP="00DF7205">
            <w:pPr>
              <w:rPr>
                <w:b/>
              </w:rPr>
            </w:pPr>
            <w:r w:rsidRPr="00206D6E">
              <w:rPr>
                <w:b/>
              </w:rPr>
              <w:t>No of share held</w:t>
            </w:r>
          </w:p>
        </w:tc>
      </w:tr>
    </w:tbl>
    <w:p w:rsidR="00206D6E" w:rsidRDefault="00206D6E" w:rsidP="00206D6E">
      <w:pPr>
        <w:jc w:val="center"/>
      </w:pPr>
    </w:p>
    <w:p w:rsidR="00F77D42" w:rsidRDefault="00F77D42" w:rsidP="00206D6E">
      <w:pPr>
        <w:jc w:val="center"/>
      </w:pPr>
    </w:p>
    <w:p w:rsidR="00F77D42" w:rsidRDefault="00F77D42" w:rsidP="00F77D42">
      <w:pPr>
        <w:jc w:val="center"/>
      </w:pPr>
      <w:r>
        <w:t xml:space="preserve">Table III- </w:t>
      </w:r>
      <w:proofErr w:type="spellStart"/>
      <w:r>
        <w:t>Unclaim</w:t>
      </w:r>
      <w:proofErr w:type="spellEnd"/>
      <w:r>
        <w:t xml:space="preserve"> Details</w:t>
      </w:r>
    </w:p>
    <w:p w:rsidR="00F77D42" w:rsidRDefault="00F77D42" w:rsidP="00F77D42">
      <w:pPr>
        <w:jc w:val="center"/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013"/>
        <w:gridCol w:w="6515"/>
      </w:tblGrid>
      <w:tr w:rsidR="00F77D42" w:rsidTr="00DA78DC">
        <w:trPr>
          <w:jc w:val="center"/>
        </w:trPr>
        <w:tc>
          <w:tcPr>
            <w:tcW w:w="12528" w:type="dxa"/>
            <w:gridSpan w:val="2"/>
          </w:tcPr>
          <w:p w:rsidR="00F77D42" w:rsidRDefault="00B6478C" w:rsidP="00D20C78">
            <w:pPr>
              <w:jc w:val="center"/>
            </w:pPr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  <w:shd w:val="clear" w:color="auto" w:fill="FFFFFF"/>
              </w:rPr>
              <w:t xml:space="preserve">Details of Shares which remain unclaimed may be given here along with details such as number of shareholders, outstanding shares held in </w:t>
            </w:r>
            <w:proofErr w:type="spellStart"/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  <w:shd w:val="clear" w:color="auto" w:fill="FFFFFF"/>
              </w:rPr>
              <w:t>demat</w:t>
            </w:r>
            <w:proofErr w:type="spellEnd"/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  <w:shd w:val="clear" w:color="auto" w:fill="FFFFFF"/>
              </w:rPr>
              <w:t>/unclaimed suspense account, voting rights which are frozen etc.</w:t>
            </w:r>
          </w:p>
        </w:tc>
      </w:tr>
      <w:tr w:rsidR="00F77D42" w:rsidTr="00DA78DC">
        <w:trPr>
          <w:jc w:val="center"/>
        </w:trPr>
        <w:tc>
          <w:tcPr>
            <w:tcW w:w="6013" w:type="dxa"/>
          </w:tcPr>
          <w:p w:rsidR="00F77D42" w:rsidRPr="00206D6E" w:rsidRDefault="00F77D42" w:rsidP="00DF7205">
            <w:pPr>
              <w:rPr>
                <w:b/>
              </w:rPr>
            </w:pPr>
            <w:r w:rsidRPr="00206D6E">
              <w:rPr>
                <w:b/>
              </w:rPr>
              <w:t>No. of shareholders</w:t>
            </w:r>
          </w:p>
        </w:tc>
        <w:tc>
          <w:tcPr>
            <w:tcW w:w="6515" w:type="dxa"/>
          </w:tcPr>
          <w:p w:rsidR="00F77D42" w:rsidRPr="00206D6E" w:rsidRDefault="00F77D42" w:rsidP="00DF7205">
            <w:pPr>
              <w:rPr>
                <w:b/>
              </w:rPr>
            </w:pPr>
            <w:r w:rsidRPr="00206D6E">
              <w:rPr>
                <w:b/>
              </w:rPr>
              <w:t>No of share held</w:t>
            </w:r>
          </w:p>
        </w:tc>
      </w:tr>
    </w:tbl>
    <w:p w:rsidR="00F77D42" w:rsidRDefault="00F77D42" w:rsidP="00206D6E">
      <w:pPr>
        <w:jc w:val="center"/>
      </w:pPr>
    </w:p>
    <w:p w:rsidR="00B6478C" w:rsidRDefault="00B6478C" w:rsidP="00B6478C">
      <w:pPr>
        <w:jc w:val="center"/>
      </w:pPr>
      <w:r>
        <w:t xml:space="preserve">Table III- </w:t>
      </w:r>
      <w:r w:rsidR="004369C7">
        <w:t>Person in Concert</w:t>
      </w:r>
    </w:p>
    <w:p w:rsidR="00B6478C" w:rsidRDefault="00B6478C" w:rsidP="00B6478C">
      <w:pPr>
        <w:jc w:val="center"/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213"/>
        <w:gridCol w:w="2771"/>
        <w:gridCol w:w="2772"/>
        <w:gridCol w:w="2772"/>
      </w:tblGrid>
      <w:tr w:rsidR="00B6478C" w:rsidTr="00DA78DC">
        <w:trPr>
          <w:jc w:val="center"/>
        </w:trPr>
        <w:tc>
          <w:tcPr>
            <w:tcW w:w="12528" w:type="dxa"/>
            <w:gridSpan w:val="4"/>
          </w:tcPr>
          <w:p w:rsidR="00B6478C" w:rsidRDefault="004369C7" w:rsidP="00D20C78">
            <w:pPr>
              <w:jc w:val="center"/>
            </w:pPr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  <w:shd w:val="clear" w:color="auto" w:fill="FFFFFF"/>
              </w:rPr>
              <w:t>Details of the shareholders acting as persons in Concert including their Shareholding</w:t>
            </w:r>
          </w:p>
        </w:tc>
      </w:tr>
      <w:tr w:rsidR="004369C7" w:rsidTr="00DA78DC">
        <w:trPr>
          <w:jc w:val="center"/>
        </w:trPr>
        <w:tc>
          <w:tcPr>
            <w:tcW w:w="4213" w:type="dxa"/>
          </w:tcPr>
          <w:p w:rsidR="004369C7" w:rsidRPr="00206D6E" w:rsidRDefault="004369C7" w:rsidP="00DF7205">
            <w:pPr>
              <w:rPr>
                <w:b/>
              </w:rPr>
            </w:pPr>
            <w:r>
              <w:rPr>
                <w:b/>
              </w:rPr>
              <w:t>Name of shareholder</w:t>
            </w:r>
          </w:p>
        </w:tc>
        <w:tc>
          <w:tcPr>
            <w:tcW w:w="2771" w:type="dxa"/>
          </w:tcPr>
          <w:p w:rsidR="004369C7" w:rsidRPr="00206D6E" w:rsidRDefault="004369C7" w:rsidP="00DF7205">
            <w:pPr>
              <w:rPr>
                <w:b/>
              </w:rPr>
            </w:pPr>
            <w:r>
              <w:rPr>
                <w:b/>
              </w:rPr>
              <w:t>Name of PAC</w:t>
            </w:r>
          </w:p>
        </w:tc>
        <w:tc>
          <w:tcPr>
            <w:tcW w:w="2772" w:type="dxa"/>
          </w:tcPr>
          <w:p w:rsidR="004369C7" w:rsidRPr="00206D6E" w:rsidRDefault="004369C7" w:rsidP="00DF7205">
            <w:pPr>
              <w:rPr>
                <w:b/>
              </w:rPr>
            </w:pPr>
            <w:r>
              <w:rPr>
                <w:b/>
              </w:rPr>
              <w:t>No. of share</w:t>
            </w:r>
          </w:p>
        </w:tc>
        <w:tc>
          <w:tcPr>
            <w:tcW w:w="2772" w:type="dxa"/>
          </w:tcPr>
          <w:p w:rsidR="004369C7" w:rsidRPr="00206D6E" w:rsidRDefault="004369C7" w:rsidP="00DF7205">
            <w:pPr>
              <w:rPr>
                <w:b/>
              </w:rPr>
            </w:pPr>
            <w:r>
              <w:rPr>
                <w:b/>
              </w:rPr>
              <w:t>Holding %</w:t>
            </w:r>
          </w:p>
        </w:tc>
      </w:tr>
    </w:tbl>
    <w:p w:rsidR="00B6478C" w:rsidRDefault="00B6478C" w:rsidP="00206D6E">
      <w:pPr>
        <w:jc w:val="center"/>
      </w:pPr>
    </w:p>
    <w:sectPr w:rsidR="00B6478C">
      <w:pgSz w:w="15840" w:h="12240" w:orient="landscape"/>
      <w:pgMar w:top="1340" w:right="140" w:bottom="520" w:left="100" w:header="482" w:footer="327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4572" w:rsidRDefault="00DD4572">
      <w:r>
        <w:separator/>
      </w:r>
    </w:p>
  </w:endnote>
  <w:endnote w:type="continuationSeparator" w:id="0">
    <w:p w:rsidR="00DD4572" w:rsidRDefault="00DD45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 New Roman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587D" w:rsidRDefault="0018587D">
    <w:pPr>
      <w:pStyle w:val="BodyText"/>
      <w:kinsoku w:val="0"/>
      <w:overflowPunct w:val="0"/>
      <w:spacing w:line="14" w:lineRule="auto"/>
      <w:ind w:left="0" w:firstLine="0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4572" w:rsidRDefault="00DD4572">
      <w:r>
        <w:separator/>
      </w:r>
    </w:p>
  </w:footnote>
  <w:footnote w:type="continuationSeparator" w:id="0">
    <w:p w:rsidR="00DD4572" w:rsidRDefault="00DD45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587D" w:rsidRDefault="00FB6CA5">
    <w:pPr>
      <w:pStyle w:val="BodyText"/>
      <w:kinsoku w:val="0"/>
      <w:overflowPunct w:val="0"/>
      <w:spacing w:line="14" w:lineRule="auto"/>
      <w:ind w:left="0" w:firstLine="0"/>
      <w:rPr>
        <w:rFonts w:ascii="Times New Roman" w:hAnsi="Times New Roman" w:cs="Times New Roman"/>
        <w:sz w:val="20"/>
        <w:szCs w:val="20"/>
      </w:rPr>
    </w:pPr>
    <w:r>
      <w:rPr>
        <w:noProof/>
        <w:lang w:val="en-IN" w:eastAsia="en-IN"/>
      </w:rPr>
      <mc:AlternateContent>
        <mc:Choice Requires="wps">
          <w:drawing>
            <wp:anchor distT="0" distB="0" distL="114300" distR="114300" simplePos="0" relativeHeight="251657216" behindDoc="1" locked="0" layoutInCell="0" allowOverlap="1" wp14:anchorId="60DF4F59" wp14:editId="71F405A3">
              <wp:simplePos x="0" y="0"/>
              <wp:positionH relativeFrom="page">
                <wp:posOffset>3288665</wp:posOffset>
              </wp:positionH>
              <wp:positionV relativeFrom="page">
                <wp:posOffset>306070</wp:posOffset>
              </wp:positionV>
              <wp:extent cx="546100" cy="469900"/>
              <wp:effectExtent l="0" t="0" r="0" b="0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6100" cy="469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8587D" w:rsidRDefault="0018587D">
                          <w:pPr>
                            <w:widowControl/>
                            <w:autoSpaceDE/>
                            <w:autoSpaceDN/>
                            <w:adjustRightInd/>
                            <w:spacing w:line="740" w:lineRule="atLeast"/>
                          </w:pPr>
                        </w:p>
                        <w:p w:rsidR="0018587D" w:rsidRDefault="0018587D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0DF4F59" id="Rectangle 1" o:spid="_x0000_s1026" style="position:absolute;margin-left:258.95pt;margin-top:24.1pt;width:43pt;height:37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" o:allowincell="f" filled="f" stroked="f">
              <v:textbox inset="0,0,0,0">
                <w:txbxContent>
                  <w:p w:rsidR="0018587D" w:rsidRDefault="0018587D">
                    <w:pPr>
                      <w:widowControl/>
                      <w:autoSpaceDE/>
                      <w:autoSpaceDN/>
                      <w:adjustRightInd/>
                      <w:spacing w:line="740" w:lineRule="atLeast"/>
                    </w:pPr>
                  </w:p>
                  <w:p w:rsidR="0018587D" w:rsidRDefault="0018587D"/>
                </w:txbxContent>
              </v:textbox>
              <w10:wrap anchorx="page" anchory="page"/>
            </v:rect>
          </w:pict>
        </mc:Fallback>
      </mc:AlternateContent>
    </w:r>
    <w:r>
      <w:rPr>
        <w:noProof/>
        <w:lang w:val="en-IN" w:eastAsia="en-IN"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3989252B" wp14:editId="5D63AC20">
              <wp:simplePos x="0" y="0"/>
              <wp:positionH relativeFrom="page">
                <wp:posOffset>4003675</wp:posOffset>
              </wp:positionH>
              <wp:positionV relativeFrom="page">
                <wp:posOffset>335280</wp:posOffset>
              </wp:positionV>
              <wp:extent cx="3374390" cy="533400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74390" cy="533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8587D" w:rsidRDefault="0018587D">
                          <w:pPr>
                            <w:pStyle w:val="BodyText"/>
                            <w:kinsoku w:val="0"/>
                            <w:overflowPunct w:val="0"/>
                            <w:spacing w:before="29"/>
                            <w:ind w:left="20" w:firstLine="0"/>
                            <w:rPr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989252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315.25pt;margin-top:26.4pt;width:265.7pt;height:42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" o:allowincell="f" filled="f" stroked="f">
              <v:textbox inset="0,0,0,0">
                <w:txbxContent>
                  <w:p w:rsidR="0018587D" w:rsidRDefault="0018587D">
                    <w:pPr>
                      <w:pStyle w:val="BodyText"/>
                      <w:kinsoku w:val="0"/>
                      <w:overflowPunct w:val="0"/>
                      <w:spacing w:before="29"/>
                      <w:ind w:left="20" w:firstLine="0"/>
                      <w:rPr>
                        <w:color w:val="000000"/>
                        <w:sz w:val="28"/>
                        <w:szCs w:val="2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460" w:hanging="360"/>
      </w:pPr>
      <w:rPr>
        <w:rFonts w:ascii="Arial" w:hAnsi="Arial" w:cs="Arial"/>
        <w:b w:val="0"/>
        <w:bCs w:val="0"/>
        <w:spacing w:val="-4"/>
        <w:sz w:val="24"/>
        <w:szCs w:val="24"/>
      </w:rPr>
    </w:lvl>
    <w:lvl w:ilvl="1">
      <w:start w:val="1"/>
      <w:numFmt w:val="lowerLetter"/>
      <w:lvlText w:val="%2."/>
      <w:lvlJc w:val="left"/>
      <w:pPr>
        <w:ind w:left="820" w:hanging="360"/>
      </w:pPr>
      <w:rPr>
        <w:rFonts w:ascii="Arial" w:hAnsi="Arial" w:cs="Arial"/>
        <w:b w:val="0"/>
        <w:bCs w:val="0"/>
        <w:spacing w:val="-4"/>
        <w:sz w:val="24"/>
        <w:szCs w:val="24"/>
      </w:rPr>
    </w:lvl>
    <w:lvl w:ilvl="2">
      <w:start w:val="1"/>
      <w:numFmt w:val="lowerRoman"/>
      <w:lvlText w:val="%3."/>
      <w:lvlJc w:val="left"/>
      <w:pPr>
        <w:ind w:left="1180" w:hanging="382"/>
      </w:pPr>
      <w:rPr>
        <w:rFonts w:ascii="Arial" w:hAnsi="Arial" w:cs="Arial"/>
        <w:b w:val="0"/>
        <w:bCs w:val="0"/>
        <w:spacing w:val="-6"/>
        <w:sz w:val="24"/>
        <w:szCs w:val="24"/>
      </w:rPr>
    </w:lvl>
    <w:lvl w:ilvl="3">
      <w:start w:val="1"/>
      <w:numFmt w:val="decimal"/>
      <w:lvlText w:val="%4."/>
      <w:lvlJc w:val="left"/>
      <w:pPr>
        <w:ind w:left="1631" w:hanging="360"/>
      </w:pPr>
      <w:rPr>
        <w:rFonts w:ascii="Arial" w:hAnsi="Arial" w:cs="Arial"/>
        <w:b w:val="0"/>
        <w:bCs w:val="0"/>
        <w:spacing w:val="-4"/>
        <w:sz w:val="24"/>
        <w:szCs w:val="24"/>
      </w:rPr>
    </w:lvl>
    <w:lvl w:ilvl="4">
      <w:numFmt w:val="bullet"/>
      <w:lvlText w:val="•"/>
      <w:lvlJc w:val="left"/>
      <w:pPr>
        <w:ind w:left="1631" w:hanging="360"/>
      </w:pPr>
    </w:lvl>
    <w:lvl w:ilvl="5">
      <w:numFmt w:val="bullet"/>
      <w:lvlText w:val="•"/>
      <w:lvlJc w:val="left"/>
      <w:pPr>
        <w:ind w:left="2986" w:hanging="360"/>
      </w:pPr>
    </w:lvl>
    <w:lvl w:ilvl="6">
      <w:numFmt w:val="bullet"/>
      <w:lvlText w:val="•"/>
      <w:lvlJc w:val="left"/>
      <w:pPr>
        <w:ind w:left="4341" w:hanging="360"/>
      </w:pPr>
    </w:lvl>
    <w:lvl w:ilvl="7">
      <w:numFmt w:val="bullet"/>
      <w:lvlText w:val="•"/>
      <w:lvlJc w:val="left"/>
      <w:pPr>
        <w:ind w:left="5695" w:hanging="360"/>
      </w:pPr>
    </w:lvl>
    <w:lvl w:ilvl="8">
      <w:numFmt w:val="bullet"/>
      <w:lvlText w:val="•"/>
      <w:lvlJc w:val="left"/>
      <w:pPr>
        <w:ind w:left="7050" w:hanging="360"/>
      </w:pPr>
    </w:lvl>
  </w:abstractNum>
  <w:abstractNum w:abstractNumId="1">
    <w:nsid w:val="00000403"/>
    <w:multiLevelType w:val="multilevel"/>
    <w:tmpl w:val="00000886"/>
    <w:lvl w:ilvl="0">
      <w:start w:val="1"/>
      <w:numFmt w:val="decimal"/>
      <w:lvlText w:val="%1."/>
      <w:lvlJc w:val="left"/>
      <w:pPr>
        <w:ind w:left="467" w:hanging="360"/>
      </w:pPr>
      <w:rPr>
        <w:rFonts w:ascii="Arial" w:hAnsi="Arial" w:cs="Arial"/>
        <w:b w:val="0"/>
        <w:bCs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187" w:hanging="361"/>
      </w:pPr>
      <w:rPr>
        <w:rFonts w:ascii="Arial" w:hAnsi="Arial" w:cs="Arial"/>
        <w:b w:val="0"/>
        <w:bCs w:val="0"/>
        <w:sz w:val="24"/>
        <w:szCs w:val="24"/>
      </w:rPr>
    </w:lvl>
    <w:lvl w:ilvl="2">
      <w:numFmt w:val="bullet"/>
      <w:lvlText w:val="•"/>
      <w:lvlJc w:val="left"/>
      <w:pPr>
        <w:ind w:left="2686" w:hanging="361"/>
      </w:pPr>
    </w:lvl>
    <w:lvl w:ilvl="3">
      <w:numFmt w:val="bullet"/>
      <w:lvlText w:val="•"/>
      <w:lvlJc w:val="left"/>
      <w:pPr>
        <w:ind w:left="4185" w:hanging="361"/>
      </w:pPr>
    </w:lvl>
    <w:lvl w:ilvl="4">
      <w:numFmt w:val="bullet"/>
      <w:lvlText w:val="•"/>
      <w:lvlJc w:val="left"/>
      <w:pPr>
        <w:ind w:left="5685" w:hanging="361"/>
      </w:pPr>
    </w:lvl>
    <w:lvl w:ilvl="5">
      <w:numFmt w:val="bullet"/>
      <w:lvlText w:val="•"/>
      <w:lvlJc w:val="left"/>
      <w:pPr>
        <w:ind w:left="7184" w:hanging="361"/>
      </w:pPr>
    </w:lvl>
    <w:lvl w:ilvl="6">
      <w:numFmt w:val="bullet"/>
      <w:lvlText w:val="•"/>
      <w:lvlJc w:val="left"/>
      <w:pPr>
        <w:ind w:left="8683" w:hanging="361"/>
      </w:pPr>
    </w:lvl>
    <w:lvl w:ilvl="7">
      <w:numFmt w:val="bullet"/>
      <w:lvlText w:val="•"/>
      <w:lvlJc w:val="left"/>
      <w:pPr>
        <w:ind w:left="10182" w:hanging="361"/>
      </w:pPr>
    </w:lvl>
    <w:lvl w:ilvl="8">
      <w:numFmt w:val="bullet"/>
      <w:lvlText w:val="•"/>
      <w:lvlJc w:val="left"/>
      <w:pPr>
        <w:ind w:left="11681" w:hanging="361"/>
      </w:pPr>
    </w:lvl>
  </w:abstractNum>
  <w:abstractNum w:abstractNumId="2">
    <w:nsid w:val="00000404"/>
    <w:multiLevelType w:val="multilevel"/>
    <w:tmpl w:val="00000887"/>
    <w:lvl w:ilvl="0">
      <w:start w:val="1"/>
      <w:numFmt w:val="decimal"/>
      <w:lvlText w:val="(%1)"/>
      <w:lvlJc w:val="left"/>
      <w:pPr>
        <w:ind w:left="347" w:hanging="248"/>
      </w:pPr>
      <w:rPr>
        <w:rFonts w:ascii="Arial" w:hAnsi="Arial" w:cs="Arial"/>
        <w:b w:val="0"/>
        <w:bCs w:val="0"/>
        <w:spacing w:val="-1"/>
        <w:w w:val="99"/>
        <w:sz w:val="14"/>
        <w:szCs w:val="14"/>
      </w:rPr>
    </w:lvl>
    <w:lvl w:ilvl="1">
      <w:numFmt w:val="bullet"/>
      <w:lvlText w:val="•"/>
      <w:lvlJc w:val="left"/>
      <w:pPr>
        <w:ind w:left="1848" w:hanging="248"/>
      </w:pPr>
    </w:lvl>
    <w:lvl w:ilvl="2">
      <w:numFmt w:val="bullet"/>
      <w:lvlText w:val="•"/>
      <w:lvlJc w:val="left"/>
      <w:pPr>
        <w:ind w:left="3349" w:hanging="248"/>
      </w:pPr>
    </w:lvl>
    <w:lvl w:ilvl="3">
      <w:numFmt w:val="bullet"/>
      <w:lvlText w:val="•"/>
      <w:lvlJc w:val="left"/>
      <w:pPr>
        <w:ind w:left="4850" w:hanging="248"/>
      </w:pPr>
    </w:lvl>
    <w:lvl w:ilvl="4">
      <w:numFmt w:val="bullet"/>
      <w:lvlText w:val="•"/>
      <w:lvlJc w:val="left"/>
      <w:pPr>
        <w:ind w:left="6351" w:hanging="248"/>
      </w:pPr>
    </w:lvl>
    <w:lvl w:ilvl="5">
      <w:numFmt w:val="bullet"/>
      <w:lvlText w:val="•"/>
      <w:lvlJc w:val="left"/>
      <w:pPr>
        <w:ind w:left="7852" w:hanging="248"/>
      </w:pPr>
    </w:lvl>
    <w:lvl w:ilvl="6">
      <w:numFmt w:val="bullet"/>
      <w:lvlText w:val="•"/>
      <w:lvlJc w:val="left"/>
      <w:pPr>
        <w:ind w:left="9353" w:hanging="248"/>
      </w:pPr>
    </w:lvl>
    <w:lvl w:ilvl="7">
      <w:numFmt w:val="bullet"/>
      <w:lvlText w:val="•"/>
      <w:lvlJc w:val="left"/>
      <w:pPr>
        <w:ind w:left="10854" w:hanging="248"/>
      </w:pPr>
    </w:lvl>
    <w:lvl w:ilvl="8">
      <w:numFmt w:val="bullet"/>
      <w:lvlText w:val="•"/>
      <w:lvlJc w:val="left"/>
      <w:pPr>
        <w:ind w:left="12355" w:hanging="248"/>
      </w:pPr>
    </w:lvl>
  </w:abstractNum>
  <w:abstractNum w:abstractNumId="3">
    <w:nsid w:val="00000405"/>
    <w:multiLevelType w:val="multilevel"/>
    <w:tmpl w:val="00000888"/>
    <w:lvl w:ilvl="0">
      <w:start w:val="1"/>
      <w:numFmt w:val="lowerRoman"/>
      <w:lvlText w:val="%1."/>
      <w:lvlJc w:val="left"/>
      <w:pPr>
        <w:ind w:left="102" w:hanging="111"/>
      </w:pPr>
      <w:rPr>
        <w:rFonts w:ascii="Arial" w:hAnsi="Arial" w:cs="Arial"/>
        <w:b w:val="0"/>
        <w:bCs w:val="0"/>
        <w:w w:val="99"/>
        <w:sz w:val="14"/>
        <w:szCs w:val="14"/>
      </w:rPr>
    </w:lvl>
    <w:lvl w:ilvl="1">
      <w:numFmt w:val="bullet"/>
      <w:lvlText w:val="•"/>
      <w:lvlJc w:val="left"/>
      <w:pPr>
        <w:ind w:left="230" w:hanging="111"/>
      </w:pPr>
    </w:lvl>
    <w:lvl w:ilvl="2">
      <w:numFmt w:val="bullet"/>
      <w:lvlText w:val="•"/>
      <w:lvlJc w:val="left"/>
      <w:pPr>
        <w:ind w:left="359" w:hanging="111"/>
      </w:pPr>
    </w:lvl>
    <w:lvl w:ilvl="3">
      <w:numFmt w:val="bullet"/>
      <w:lvlText w:val="•"/>
      <w:lvlJc w:val="left"/>
      <w:pPr>
        <w:ind w:left="487" w:hanging="111"/>
      </w:pPr>
    </w:lvl>
    <w:lvl w:ilvl="4">
      <w:numFmt w:val="bullet"/>
      <w:lvlText w:val="•"/>
      <w:lvlJc w:val="left"/>
      <w:pPr>
        <w:ind w:left="616" w:hanging="111"/>
      </w:pPr>
    </w:lvl>
    <w:lvl w:ilvl="5">
      <w:numFmt w:val="bullet"/>
      <w:lvlText w:val="•"/>
      <w:lvlJc w:val="left"/>
      <w:pPr>
        <w:ind w:left="745" w:hanging="111"/>
      </w:pPr>
    </w:lvl>
    <w:lvl w:ilvl="6">
      <w:numFmt w:val="bullet"/>
      <w:lvlText w:val="•"/>
      <w:lvlJc w:val="left"/>
      <w:pPr>
        <w:ind w:left="873" w:hanging="111"/>
      </w:pPr>
    </w:lvl>
    <w:lvl w:ilvl="7">
      <w:numFmt w:val="bullet"/>
      <w:lvlText w:val="•"/>
      <w:lvlJc w:val="left"/>
      <w:pPr>
        <w:ind w:left="1002" w:hanging="111"/>
      </w:pPr>
    </w:lvl>
    <w:lvl w:ilvl="8">
      <w:numFmt w:val="bullet"/>
      <w:lvlText w:val="•"/>
      <w:lvlJc w:val="left"/>
      <w:pPr>
        <w:ind w:left="1130" w:hanging="111"/>
      </w:pPr>
    </w:lvl>
  </w:abstractNum>
  <w:abstractNum w:abstractNumId="4">
    <w:nsid w:val="00000406"/>
    <w:multiLevelType w:val="multilevel"/>
    <w:tmpl w:val="00000889"/>
    <w:lvl w:ilvl="0">
      <w:start w:val="1"/>
      <w:numFmt w:val="decimal"/>
      <w:lvlText w:val="(%1)"/>
      <w:lvlJc w:val="left"/>
      <w:pPr>
        <w:ind w:left="450" w:hanging="248"/>
      </w:pPr>
      <w:rPr>
        <w:rFonts w:ascii="Arial" w:hAnsi="Arial" w:cs="Arial"/>
        <w:b w:val="0"/>
        <w:bCs w:val="0"/>
        <w:spacing w:val="-1"/>
        <w:w w:val="99"/>
        <w:sz w:val="14"/>
        <w:szCs w:val="14"/>
      </w:rPr>
    </w:lvl>
    <w:lvl w:ilvl="1">
      <w:numFmt w:val="bullet"/>
      <w:lvlText w:val="•"/>
      <w:lvlJc w:val="left"/>
      <w:pPr>
        <w:ind w:left="1833" w:hanging="248"/>
      </w:pPr>
    </w:lvl>
    <w:lvl w:ilvl="2">
      <w:numFmt w:val="bullet"/>
      <w:lvlText w:val="•"/>
      <w:lvlJc w:val="left"/>
      <w:pPr>
        <w:ind w:left="3216" w:hanging="248"/>
      </w:pPr>
    </w:lvl>
    <w:lvl w:ilvl="3">
      <w:numFmt w:val="bullet"/>
      <w:lvlText w:val="•"/>
      <w:lvlJc w:val="left"/>
      <w:pPr>
        <w:ind w:left="4600" w:hanging="248"/>
      </w:pPr>
    </w:lvl>
    <w:lvl w:ilvl="4">
      <w:numFmt w:val="bullet"/>
      <w:lvlText w:val="•"/>
      <w:lvlJc w:val="left"/>
      <w:pPr>
        <w:ind w:left="5983" w:hanging="248"/>
      </w:pPr>
    </w:lvl>
    <w:lvl w:ilvl="5">
      <w:numFmt w:val="bullet"/>
      <w:lvlText w:val="•"/>
      <w:lvlJc w:val="left"/>
      <w:pPr>
        <w:ind w:left="7366" w:hanging="248"/>
      </w:pPr>
    </w:lvl>
    <w:lvl w:ilvl="6">
      <w:numFmt w:val="bullet"/>
      <w:lvlText w:val="•"/>
      <w:lvlJc w:val="left"/>
      <w:pPr>
        <w:ind w:left="8750" w:hanging="248"/>
      </w:pPr>
    </w:lvl>
    <w:lvl w:ilvl="7">
      <w:numFmt w:val="bullet"/>
      <w:lvlText w:val="•"/>
      <w:lvlJc w:val="left"/>
      <w:pPr>
        <w:ind w:left="10133" w:hanging="248"/>
      </w:pPr>
    </w:lvl>
    <w:lvl w:ilvl="8">
      <w:numFmt w:val="bullet"/>
      <w:lvlText w:val="•"/>
      <w:lvlJc w:val="left"/>
      <w:pPr>
        <w:ind w:left="11516" w:hanging="248"/>
      </w:pPr>
    </w:lvl>
  </w:abstractNum>
  <w:abstractNum w:abstractNumId="5">
    <w:nsid w:val="00000407"/>
    <w:multiLevelType w:val="multilevel"/>
    <w:tmpl w:val="0000088A"/>
    <w:lvl w:ilvl="0">
      <w:start w:val="1"/>
      <w:numFmt w:val="decimal"/>
      <w:lvlText w:val="(%1)"/>
      <w:lvlJc w:val="left"/>
      <w:pPr>
        <w:ind w:left="346" w:hanging="248"/>
      </w:pPr>
      <w:rPr>
        <w:rFonts w:ascii="Arial" w:hAnsi="Arial" w:cs="Arial"/>
        <w:b w:val="0"/>
        <w:bCs w:val="0"/>
        <w:spacing w:val="-1"/>
        <w:w w:val="99"/>
        <w:sz w:val="14"/>
        <w:szCs w:val="14"/>
      </w:rPr>
    </w:lvl>
    <w:lvl w:ilvl="1">
      <w:numFmt w:val="bullet"/>
      <w:lvlText w:val="•"/>
      <w:lvlJc w:val="left"/>
      <w:pPr>
        <w:ind w:left="1740" w:hanging="248"/>
      </w:pPr>
    </w:lvl>
    <w:lvl w:ilvl="2">
      <w:numFmt w:val="bullet"/>
      <w:lvlText w:val="•"/>
      <w:lvlJc w:val="left"/>
      <w:pPr>
        <w:ind w:left="3133" w:hanging="248"/>
      </w:pPr>
    </w:lvl>
    <w:lvl w:ilvl="3">
      <w:numFmt w:val="bullet"/>
      <w:lvlText w:val="•"/>
      <w:lvlJc w:val="left"/>
      <w:pPr>
        <w:ind w:left="4526" w:hanging="248"/>
      </w:pPr>
    </w:lvl>
    <w:lvl w:ilvl="4">
      <w:numFmt w:val="bullet"/>
      <w:lvlText w:val="•"/>
      <w:lvlJc w:val="left"/>
      <w:pPr>
        <w:ind w:left="5919" w:hanging="248"/>
      </w:pPr>
    </w:lvl>
    <w:lvl w:ilvl="5">
      <w:numFmt w:val="bullet"/>
      <w:lvlText w:val="•"/>
      <w:lvlJc w:val="left"/>
      <w:pPr>
        <w:ind w:left="7312" w:hanging="248"/>
      </w:pPr>
    </w:lvl>
    <w:lvl w:ilvl="6">
      <w:numFmt w:val="bullet"/>
      <w:lvlText w:val="•"/>
      <w:lvlJc w:val="left"/>
      <w:pPr>
        <w:ind w:left="8705" w:hanging="248"/>
      </w:pPr>
    </w:lvl>
    <w:lvl w:ilvl="7">
      <w:numFmt w:val="bullet"/>
      <w:lvlText w:val="•"/>
      <w:lvlJc w:val="left"/>
      <w:pPr>
        <w:ind w:left="10098" w:hanging="248"/>
      </w:pPr>
    </w:lvl>
    <w:lvl w:ilvl="8">
      <w:numFmt w:val="bullet"/>
      <w:lvlText w:val="•"/>
      <w:lvlJc w:val="left"/>
      <w:pPr>
        <w:ind w:left="11491" w:hanging="248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7FF"/>
    <w:rsid w:val="000D37B6"/>
    <w:rsid w:val="0018587D"/>
    <w:rsid w:val="001D168F"/>
    <w:rsid w:val="00206D6E"/>
    <w:rsid w:val="00290067"/>
    <w:rsid w:val="003300D6"/>
    <w:rsid w:val="0033371B"/>
    <w:rsid w:val="00364F01"/>
    <w:rsid w:val="0037630B"/>
    <w:rsid w:val="00386F91"/>
    <w:rsid w:val="004369C7"/>
    <w:rsid w:val="004608A5"/>
    <w:rsid w:val="00630071"/>
    <w:rsid w:val="00682964"/>
    <w:rsid w:val="006D513D"/>
    <w:rsid w:val="009175FF"/>
    <w:rsid w:val="00A06137"/>
    <w:rsid w:val="00A4157F"/>
    <w:rsid w:val="00A81905"/>
    <w:rsid w:val="00B6478C"/>
    <w:rsid w:val="00B95126"/>
    <w:rsid w:val="00CC37FF"/>
    <w:rsid w:val="00D744EF"/>
    <w:rsid w:val="00DA78DC"/>
    <w:rsid w:val="00DD4572"/>
    <w:rsid w:val="00DF6FC4"/>
    <w:rsid w:val="00DF7205"/>
    <w:rsid w:val="00EC1C60"/>
    <w:rsid w:val="00F41EC7"/>
    <w:rsid w:val="00F61B18"/>
    <w:rsid w:val="00F77D42"/>
    <w:rsid w:val="00FB6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0"/>
  <w15:docId w15:val="{77E72132-010B-4A61-A72E-DA21F5A73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pPr>
      <w:ind w:left="460"/>
      <w:outlineLvl w:val="0"/>
    </w:pPr>
    <w:rPr>
      <w:rFonts w:ascii="Arial" w:hAnsi="Arial" w:cs="Arial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uiPriority w:val="1"/>
    <w:qFormat/>
    <w:pPr>
      <w:ind w:left="1180" w:hanging="360"/>
    </w:pPr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C37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CC37FF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C37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CC37FF"/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206D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389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11</Pages>
  <Words>2036</Words>
  <Characters>11608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circulars may be defined in two parts, one to convey background, rationale, objective of a decision and the other to commu</vt:lpstr>
    </vt:vector>
  </TitlesOfParts>
  <Company>Hewlett-Packard Company</Company>
  <LinksUpToDate>false</LinksUpToDate>
  <CharactersWithSpaces>13617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circulars may be defined in two parts, one to convey background, rationale, objective of a decision and the other to commu</dc:title>
  <dc:creator>1171</dc:creator>
  <cp:lastModifiedBy>UN</cp:lastModifiedBy>
  <cp:revision>39</cp:revision>
  <dcterms:created xsi:type="dcterms:W3CDTF">2016-03-07T06:08:00Z</dcterms:created>
  <dcterms:modified xsi:type="dcterms:W3CDTF">2021-08-27T10:44:00Z</dcterms:modified>
</cp:coreProperties>
</file>